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E1B4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2DDC5CD5" w14:textId="77777777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9E211D2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0D29933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A4C39BA" w14:textId="77777777" w:rsidR="00252D45" w:rsidRPr="00490F9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proofErr w:type="spellStart"/>
      <w:r w:rsidRPr="00490F95">
        <w:rPr>
          <w:rFonts w:ascii="Verdana" w:hAnsi="Verdana" w:cs="Calibri"/>
          <w:lang w:val="en-GB"/>
        </w:rPr>
        <w:t>teachingactivity</w:t>
      </w:r>
      <w:proofErr w:type="spellEnd"/>
      <w:r w:rsidRPr="00490F95">
        <w:rPr>
          <w:rFonts w:ascii="Verdana" w:hAnsi="Verdana" w:cs="Calibri"/>
          <w:lang w:val="en-GB"/>
        </w:rPr>
        <w:t xml:space="preserve">: from </w:t>
      </w:r>
      <w:r w:rsidRPr="00887D6A">
        <w:rPr>
          <w:rFonts w:ascii="Verdana" w:hAnsi="Verdana" w:cs="Calibri"/>
          <w:i/>
          <w:highlight w:val="yellow"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887D6A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394F8CAE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BD4CF92" w14:textId="77777777" w:rsidR="00F71F07" w:rsidRPr="00A0186D" w:rsidRDefault="00252D45" w:rsidP="00A0186D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</w:t>
      </w:r>
      <w:r w:rsidR="00887D6A">
        <w:rPr>
          <w:rFonts w:ascii="Verdana" w:hAnsi="Verdana" w:cs="Calibri"/>
          <w:lang w:val="en-GB"/>
        </w:rPr>
        <w:t>05</w:t>
      </w:r>
      <w:r w:rsidRPr="00490F95">
        <w:rPr>
          <w:rFonts w:ascii="Verdana" w:hAnsi="Verdana" w:cs="Calibri"/>
          <w:lang w:val="en-GB"/>
        </w:rPr>
        <w:t>….</w:t>
      </w:r>
    </w:p>
    <w:p w14:paraId="6E2BDE24" w14:textId="77777777" w:rsidR="00A0186D" w:rsidRDefault="00A0186D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3F5FD92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0A4372C9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2F0D927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36B9DE6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3965EE7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AC387F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4E4EA33E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8974603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E65B56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EEC57B4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2BED6B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45A1B711" w14:textId="77777777" w:rsidTr="00107B17">
        <w:tc>
          <w:tcPr>
            <w:tcW w:w="2232" w:type="dxa"/>
            <w:shd w:val="clear" w:color="auto" w:fill="FFFFFF"/>
          </w:tcPr>
          <w:p w14:paraId="39D96BB3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5057443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D4A1E0F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3F6FF89F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2ACFA046" w14:textId="77777777" w:rsidTr="008F3AC1">
        <w:tc>
          <w:tcPr>
            <w:tcW w:w="2232" w:type="dxa"/>
            <w:shd w:val="clear" w:color="auto" w:fill="FFFFFF"/>
          </w:tcPr>
          <w:p w14:paraId="67F8CFB4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F452600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A4461D6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C6A48B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7"/>
        <w:gridCol w:w="2165"/>
        <w:gridCol w:w="2228"/>
        <w:gridCol w:w="2212"/>
      </w:tblGrid>
      <w:tr w:rsidR="00116FBB" w:rsidRPr="009F5B61" w14:paraId="19A5D580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0474D653" w14:textId="77777777" w:rsidR="00116FBB" w:rsidRPr="005E466D" w:rsidRDefault="00116FBB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14EDDF6" w14:textId="77777777" w:rsidR="00116FBB" w:rsidRPr="005E466D" w:rsidRDefault="00296BA3" w:rsidP="007E4B96">
            <w:pPr>
              <w:shd w:val="clear" w:color="auto" w:fill="FFFFFF"/>
              <w:ind w:right="-9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Tlemcen</w:t>
            </w:r>
            <w:proofErr w:type="spellEnd"/>
          </w:p>
        </w:tc>
      </w:tr>
      <w:tr w:rsidR="007967A9" w:rsidRPr="005E466D" w14:paraId="5E32F4FE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09FC4CA5" w14:textId="77777777" w:rsidR="007967A9" w:rsidRPr="005E466D" w:rsidRDefault="007967A9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  <w:p w14:paraId="2F1511CF" w14:textId="77777777" w:rsidR="007967A9" w:rsidRPr="005E466D" w:rsidRDefault="007967A9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59110F" w14:textId="77777777" w:rsidR="007967A9" w:rsidRPr="005E466D" w:rsidRDefault="007967A9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1F044A4" w14:textId="77777777" w:rsidR="007E4B96" w:rsidRDefault="007E4B96" w:rsidP="007E4B96">
            <w:pPr>
              <w:shd w:val="clear" w:color="auto" w:fill="FFFFFF"/>
              <w:spacing w:after="0"/>
              <w:ind w:right="-97"/>
              <w:jc w:val="center"/>
              <w:rPr>
                <w:noProof/>
              </w:rPr>
            </w:pPr>
            <w:r>
              <w:rPr>
                <w:noProof/>
              </w:rPr>
              <w:t>PIC</w:t>
            </w:r>
          </w:p>
          <w:p w14:paraId="69861966" w14:textId="77777777" w:rsidR="007967A9" w:rsidRPr="005E466D" w:rsidRDefault="00887D6A" w:rsidP="007E4B96">
            <w:pPr>
              <w:shd w:val="clear" w:color="auto" w:fill="FFFFFF"/>
              <w:spacing w:after="0"/>
              <w:ind w:right="-9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05032">
              <w:rPr>
                <w:noProof/>
              </w:rPr>
              <w:t>998022040</w:t>
            </w:r>
          </w:p>
        </w:tc>
        <w:tc>
          <w:tcPr>
            <w:tcW w:w="2228" w:type="dxa"/>
            <w:shd w:val="clear" w:color="auto" w:fill="FFFFFF"/>
          </w:tcPr>
          <w:p w14:paraId="58894561" w14:textId="77777777" w:rsidR="007967A9" w:rsidRPr="005E466D" w:rsidRDefault="0081766A" w:rsidP="007E4B96">
            <w:pPr>
              <w:shd w:val="clear" w:color="auto" w:fill="FFFFFF"/>
              <w:ind w:right="-9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25378696" w14:textId="77777777" w:rsidR="007967A9" w:rsidRPr="005E466D" w:rsidRDefault="007967A9" w:rsidP="007E4B96">
            <w:pPr>
              <w:shd w:val="clear" w:color="auto" w:fill="FFFFFF"/>
              <w:ind w:right="-9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BF70459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63ED9F92" w14:textId="77777777" w:rsidR="007967A9" w:rsidRPr="005E466D" w:rsidRDefault="007967A9" w:rsidP="007E4B96">
            <w:pPr>
              <w:shd w:val="clear" w:color="auto" w:fill="FFFFFF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2E0F8213" w14:textId="77777777" w:rsidR="007967A9" w:rsidRPr="00887D6A" w:rsidRDefault="00887D6A" w:rsidP="007E4B96">
            <w:pPr>
              <w:spacing w:before="40" w:after="0"/>
              <w:ind w:right="-97"/>
              <w:rPr>
                <w:sz w:val="18"/>
                <w:szCs w:val="18"/>
                <w:lang w:val="en-GB"/>
              </w:rPr>
            </w:pPr>
            <w:r w:rsidRPr="00BD2089">
              <w:rPr>
                <w:noProof/>
                <w:sz w:val="18"/>
                <w:szCs w:val="18"/>
                <w:lang w:val="en-GB"/>
              </w:rPr>
              <w:t>22. Rue Abi Ayed Abdelkrim BP 119, Tlemcen</w:t>
            </w:r>
          </w:p>
        </w:tc>
        <w:tc>
          <w:tcPr>
            <w:tcW w:w="2228" w:type="dxa"/>
            <w:shd w:val="clear" w:color="auto" w:fill="FFFFFF"/>
          </w:tcPr>
          <w:p w14:paraId="23FDEB2B" w14:textId="77777777" w:rsidR="007967A9" w:rsidRPr="005E466D" w:rsidRDefault="007967A9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F33A969" w14:textId="77777777" w:rsidR="007967A9" w:rsidRPr="005E466D" w:rsidRDefault="00887D6A" w:rsidP="007E4B96">
            <w:pPr>
              <w:shd w:val="clear" w:color="auto" w:fill="FFFFFF"/>
              <w:ind w:right="-9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Algeria</w:t>
            </w:r>
          </w:p>
        </w:tc>
      </w:tr>
      <w:tr w:rsidR="007967A9" w:rsidRPr="005E466D" w14:paraId="531B71A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E6EB70E" w14:textId="77777777" w:rsidR="007967A9" w:rsidRPr="005E466D" w:rsidRDefault="007967A9" w:rsidP="007E4B96">
            <w:pPr>
              <w:shd w:val="clear" w:color="auto" w:fill="FFFFFF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8715D10" w14:textId="1C8A7EF2" w:rsidR="00887D6A" w:rsidRPr="00887D6A" w:rsidRDefault="00545096" w:rsidP="007E4B96">
            <w:pPr>
              <w:spacing w:after="60"/>
              <w:ind w:right="-97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Mrs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  </w:t>
            </w:r>
            <w:r w:rsidR="000A654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ABI-AYAD Salima</w:t>
            </w:r>
          </w:p>
          <w:p w14:paraId="6A061F12" w14:textId="77777777" w:rsidR="00545096" w:rsidRPr="00545096" w:rsidRDefault="00545096" w:rsidP="00545096">
            <w:pPr>
              <w:shd w:val="clear" w:color="auto" w:fill="FFFFFF"/>
              <w:spacing w:after="0"/>
              <w:jc w:val="left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 w:eastAsia="fr-FR"/>
              </w:rPr>
            </w:pPr>
            <w:r w:rsidRPr="0054509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 w:eastAsia="fr-FR"/>
              </w:rPr>
              <w:t>International Relations Office</w:t>
            </w:r>
          </w:p>
          <w:p w14:paraId="600C2BDE" w14:textId="2CDED12D" w:rsidR="007967A9" w:rsidRPr="00545096" w:rsidRDefault="00545096" w:rsidP="00545096">
            <w:pPr>
              <w:shd w:val="clear" w:color="auto" w:fill="FFFFFF"/>
              <w:spacing w:after="0"/>
              <w:jc w:val="left"/>
              <w:rPr>
                <w:rFonts w:ascii="Open Sans" w:hAnsi="Open Sans" w:cs="Open Sans"/>
                <w:color w:val="333333"/>
                <w:sz w:val="21"/>
                <w:szCs w:val="21"/>
                <w:lang w:val="en-US" w:eastAsia="fr-FR"/>
              </w:rPr>
            </w:pPr>
            <w:r w:rsidRPr="00545096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 w:eastAsia="fr-FR"/>
              </w:rPr>
              <w:t>Administrative Manager of the Erasmus + Programs</w:t>
            </w:r>
          </w:p>
        </w:tc>
        <w:tc>
          <w:tcPr>
            <w:tcW w:w="2228" w:type="dxa"/>
            <w:shd w:val="clear" w:color="auto" w:fill="FFFFFF"/>
          </w:tcPr>
          <w:p w14:paraId="4DFBC38E" w14:textId="77777777" w:rsidR="007967A9" w:rsidRDefault="007967A9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4E8A0B9B" w14:textId="77777777" w:rsidR="007967A9" w:rsidRPr="00C17AB2" w:rsidRDefault="007967A9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0EC1E2A" w14:textId="020E6D8B" w:rsidR="00887D6A" w:rsidRPr="0035204E" w:rsidRDefault="0035204E" w:rsidP="007E4B96">
            <w:pPr>
              <w:spacing w:after="60"/>
              <w:ind w:right="-97"/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</w:pPr>
            <w:r w:rsidRPr="0035204E">
              <w:rPr>
                <w:rFonts w:ascii="Tahoma" w:hAnsi="Tahoma" w:cs="Tahoma"/>
                <w:b/>
                <w:bCs/>
                <w:color w:val="0070C0"/>
                <w:sz w:val="18"/>
                <w:szCs w:val="18"/>
                <w:lang w:val="en-US"/>
              </w:rPr>
              <w:t>erasmusplus@univ-tlemcen.dz</w:t>
            </w:r>
          </w:p>
          <w:p w14:paraId="1D4DF778" w14:textId="77777777" w:rsidR="007967A9" w:rsidRPr="005E466D" w:rsidRDefault="002A12C3" w:rsidP="007E4B96">
            <w:pPr>
              <w:shd w:val="clear" w:color="auto" w:fill="FFFFFF"/>
              <w:ind w:right="-9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BD2089">
              <w:rPr>
                <w:noProof/>
                <w:sz w:val="18"/>
                <w:szCs w:val="18"/>
                <w:lang w:val="en-GB"/>
              </w:rPr>
              <w:t>00 213 43 41 11 93</w:t>
            </w:r>
          </w:p>
        </w:tc>
      </w:tr>
      <w:tr w:rsidR="00F8532D" w:rsidRPr="005F0E76" w14:paraId="7EB05352" w14:textId="77777777" w:rsidTr="00A0186D">
        <w:trPr>
          <w:trHeight w:val="506"/>
        </w:trPr>
        <w:tc>
          <w:tcPr>
            <w:tcW w:w="2228" w:type="dxa"/>
            <w:shd w:val="clear" w:color="auto" w:fill="FFFFFF"/>
          </w:tcPr>
          <w:p w14:paraId="5EE35926" w14:textId="77777777" w:rsidR="00F8532D" w:rsidRPr="00474BE2" w:rsidRDefault="00F8532D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2DFE5F6" w14:textId="77777777" w:rsidR="00F8532D" w:rsidRPr="005E466D" w:rsidRDefault="00F8532D" w:rsidP="007E4B96">
            <w:pPr>
              <w:shd w:val="clear" w:color="auto" w:fill="FFFFFF"/>
              <w:spacing w:after="0"/>
              <w:ind w:right="-3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286026E" w14:textId="77777777" w:rsidR="00F8532D" w:rsidRPr="005E466D" w:rsidRDefault="00F8532D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A181DAA" w14:textId="77777777" w:rsidR="00C422F5" w:rsidRPr="00782942" w:rsidRDefault="00C422F5" w:rsidP="007E4B96">
            <w:pPr>
              <w:spacing w:after="0"/>
              <w:ind w:right="-9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2A36C539" w14:textId="77777777" w:rsidR="00F8532D" w:rsidRPr="00F8532D" w:rsidRDefault="00C422F5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1238D39B" w14:textId="77777777" w:rsidR="006F285A" w:rsidRDefault="00C362BF" w:rsidP="007E4B96">
            <w:pPr>
              <w:spacing w:after="120"/>
              <w:ind w:right="-9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91AA81E" w14:textId="77777777" w:rsidR="00F8532D" w:rsidRPr="00F8532D" w:rsidRDefault="00C362BF" w:rsidP="007E4B96">
            <w:pPr>
              <w:shd w:val="clear" w:color="auto" w:fill="FFFFFF"/>
              <w:spacing w:after="0"/>
              <w:ind w:right="-9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4D797B7B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882FFE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1C32C995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64A092DD" w14:textId="77777777" w:rsidR="00A75662" w:rsidRPr="007673FA" w:rsidRDefault="00A75662" w:rsidP="007E4B96">
            <w:pPr>
              <w:shd w:val="clear" w:color="auto" w:fill="FFFFFF"/>
              <w:spacing w:after="0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F2F26D6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4EF1D7ED" w14:textId="77777777" w:rsidR="00A75662" w:rsidRPr="007673FA" w:rsidRDefault="0081766A" w:rsidP="007E4B96">
            <w:pPr>
              <w:shd w:val="clear" w:color="auto" w:fill="FFFFFF"/>
              <w:ind w:right="-89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2EF5866D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2DC4BAC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636C25A1" w14:textId="77777777" w:rsidR="00A75662" w:rsidRPr="001264FF" w:rsidRDefault="00713E3E" w:rsidP="007E4B96">
            <w:pPr>
              <w:shd w:val="clear" w:color="auto" w:fill="FFFFFF"/>
              <w:spacing w:after="0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46EC7CC9" w14:textId="77777777" w:rsidR="00A75662" w:rsidRPr="003D4688" w:rsidRDefault="00A75662" w:rsidP="007E4B96">
            <w:pPr>
              <w:shd w:val="clear" w:color="auto" w:fill="FFFFFF"/>
              <w:spacing w:after="0"/>
              <w:ind w:right="-3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97C090D" w14:textId="77777777" w:rsidR="00A75662" w:rsidRPr="007673FA" w:rsidRDefault="00A75662" w:rsidP="007E4B96">
            <w:pPr>
              <w:shd w:val="clear" w:color="auto" w:fill="FFFFFF"/>
              <w:spacing w:after="0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2674365A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355F3A2" w14:textId="77777777" w:rsidR="00A75662" w:rsidRPr="007673FA" w:rsidRDefault="00A75662" w:rsidP="007E4B96">
            <w:pPr>
              <w:shd w:val="clear" w:color="auto" w:fill="FFFFFF"/>
              <w:spacing w:after="0"/>
              <w:ind w:right="-89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23707EFF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57DD275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6F3D47D7" w14:textId="77777777" w:rsidR="007967A9" w:rsidRPr="007673FA" w:rsidRDefault="007967A9" w:rsidP="007E4B96">
            <w:pPr>
              <w:shd w:val="clear" w:color="auto" w:fill="FFFFFF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CF9F91F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CD6D109" w14:textId="77777777" w:rsidR="007967A9" w:rsidRPr="007673FA" w:rsidRDefault="00A75662" w:rsidP="007E4B96">
            <w:pPr>
              <w:shd w:val="clear" w:color="auto" w:fill="FFFFFF"/>
              <w:spacing w:after="0"/>
              <w:ind w:right="-8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181E17A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2B3E1987" w14:textId="77777777" w:rsidTr="0081766A">
        <w:tc>
          <w:tcPr>
            <w:tcW w:w="2232" w:type="dxa"/>
            <w:shd w:val="clear" w:color="auto" w:fill="FFFFFF"/>
          </w:tcPr>
          <w:p w14:paraId="56FFB136" w14:textId="77777777" w:rsidR="007967A9" w:rsidRPr="007673FA" w:rsidRDefault="007967A9" w:rsidP="007E4B96">
            <w:pPr>
              <w:shd w:val="clear" w:color="auto" w:fill="FFFFFF"/>
              <w:spacing w:after="120"/>
              <w:ind w:right="-3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A3E553C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458B8DD" w14:textId="77777777" w:rsidR="007967A9" w:rsidRPr="00782942" w:rsidRDefault="00EF398E" w:rsidP="007E4B96">
            <w:pPr>
              <w:shd w:val="clear" w:color="auto" w:fill="FFFFFF"/>
              <w:spacing w:after="120"/>
              <w:ind w:right="-89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AB8B680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08661F65" w14:textId="77777777"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0CF26E1" w14:textId="77777777"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361360A1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06EC0A1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3E0A68C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C621C54" w14:textId="77777777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</w:t>
      </w:r>
      <w:r w:rsidR="00EF326C" w:rsidRPr="00EF326C">
        <w:rPr>
          <w:rFonts w:ascii="Verdana" w:hAnsi="Verdana" w:cs="Calibri"/>
          <w:highlight w:val="yellow"/>
          <w:lang w:val="en-GB"/>
        </w:rPr>
        <w:t>xxx</w:t>
      </w:r>
      <w:r w:rsidR="00377526" w:rsidRPr="00121A1B">
        <w:rPr>
          <w:rFonts w:ascii="Verdana" w:hAnsi="Verdana" w:cs="Calibri"/>
          <w:lang w:val="en-GB"/>
        </w:rPr>
        <w:t>…….</w:t>
      </w:r>
    </w:p>
    <w:p w14:paraId="0AE5A9B2" w14:textId="77777777"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27ABC9CA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468FFBC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</w:t>
      </w:r>
      <w:r w:rsidR="00A0186D">
        <w:rPr>
          <w:rFonts w:ascii="Verdana" w:hAnsi="Verdana" w:cs="Calibri"/>
          <w:lang w:val="en-GB"/>
        </w:rPr>
        <w:t>08 h</w:t>
      </w:r>
      <w:r w:rsidRPr="00490F95">
        <w:rPr>
          <w:rFonts w:ascii="Verdana" w:hAnsi="Verdana" w:cs="Calibri"/>
          <w:lang w:val="en-GB"/>
        </w:rPr>
        <w:t>……</w:t>
      </w:r>
    </w:p>
    <w:p w14:paraId="4B278F5C" w14:textId="77777777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</w:t>
      </w:r>
      <w:r w:rsidR="00EF326C" w:rsidRPr="00EF326C">
        <w:rPr>
          <w:rFonts w:ascii="Verdana" w:hAnsi="Verdana" w:cs="Calibri"/>
          <w:highlight w:val="yellow"/>
          <w:lang w:val="en-GB"/>
        </w:rPr>
        <w:t>xxx</w:t>
      </w:r>
      <w:r>
        <w:rPr>
          <w:rFonts w:ascii="Verdana" w:hAnsi="Verdana" w:cs="Calibri"/>
          <w:lang w:val="en-GB"/>
        </w:rPr>
        <w:t>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45096" w14:paraId="06811257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7B3A1E0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155E5F7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641B88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0A95698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45096" w14:paraId="15D22903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6BC788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10D27CBC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607E0F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74EEF3A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A3C493B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A7C23FE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45096" w14:paraId="736B7E1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77DA130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99D8714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B53DF88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B3595F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A7859D0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1A8BA0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DD254FB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45096" w14:paraId="283922C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132CC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FA9910E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72E99D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D14340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40D95D0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2F92C4D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C255C4B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0526650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542BE653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332FE122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proofErr w:type="spellStart"/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</w:t>
      </w:r>
      <w:proofErr w:type="spellEnd"/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commit to the requirements set out in the grant agreement signed between them.</w:t>
      </w:r>
    </w:p>
    <w:p w14:paraId="4EDCAD2B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0A56CBE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02EC1FF8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37931C4D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1B17A16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5498B31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1733AE82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016DAC4C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67779CC0" w14:textId="77777777" w:rsidR="00377526" w:rsidRPr="00490F95" w:rsidRDefault="00377526" w:rsidP="000A654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0186D">
              <w:rPr>
                <w:rFonts w:ascii="Verdana" w:hAnsi="Verdana" w:cs="Calibri"/>
                <w:sz w:val="20"/>
                <w:lang w:val="en-GB"/>
              </w:rPr>
              <w:t xml:space="preserve"> Prof </w:t>
            </w:r>
            <w:r w:rsidR="000A654E">
              <w:rPr>
                <w:rFonts w:ascii="Verdana" w:hAnsi="Verdana" w:cs="Calibri"/>
                <w:sz w:val="20"/>
                <w:lang w:val="en-GB"/>
              </w:rPr>
              <w:t>Ali HAMZA CHERIF</w:t>
            </w:r>
          </w:p>
          <w:p w14:paraId="72C553FB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4BA817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6CCADF37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7205ED66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8715837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F52210D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DE2259C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E4C9" w14:textId="77777777" w:rsidR="00C362BF" w:rsidRDefault="00C362BF">
      <w:r>
        <w:separator/>
      </w:r>
    </w:p>
  </w:endnote>
  <w:endnote w:type="continuationSeparator" w:id="0">
    <w:p w14:paraId="6258ADAB" w14:textId="77777777" w:rsidR="00C362BF" w:rsidRDefault="00C362BF">
      <w:r>
        <w:continuationSeparator/>
      </w:r>
    </w:p>
  </w:endnote>
  <w:endnote w:id="1">
    <w:p w14:paraId="1951105D" w14:textId="77777777" w:rsidR="00AA696D" w:rsidRPr="002F549E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5ED7655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11E17DB6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2A07900" w14:textId="77777777"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314EAC39" w14:textId="77777777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3231DB8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C362BF">
        <w:fldChar w:fldCharType="begin"/>
      </w:r>
      <w:r w:rsidR="00C362BF" w:rsidRPr="00545096">
        <w:rPr>
          <w:lang w:val="en-US"/>
        </w:rPr>
        <w:instrText xml:space="preserve"> HYPERLINK "https://www.iso.org/obp/ui/" \l "search" </w:instrText>
      </w:r>
      <w:r w:rsidR="00C362BF">
        <w:fldChar w:fldCharType="separate"/>
      </w:r>
      <w:r w:rsidR="00F71F07" w:rsidRPr="002F549E">
        <w:rPr>
          <w:rStyle w:val="Lienhypertexte"/>
          <w:rFonts w:ascii="Verdana" w:hAnsi="Verdana"/>
          <w:sz w:val="16"/>
          <w:szCs w:val="16"/>
          <w:lang w:val="en-GB"/>
        </w:rPr>
        <w:t>https://www.iso.org/obp/ui/#search</w:t>
      </w:r>
      <w:r w:rsidR="00C362BF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DBF9532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="00C362BF">
        <w:fldChar w:fldCharType="begin"/>
      </w:r>
      <w:r w:rsidR="00C362BF" w:rsidRPr="00545096">
        <w:rPr>
          <w:lang w:val="en-US"/>
        </w:rPr>
        <w:instrText xml:space="preserve"> HYPERLINK "http://ec.europa.eu/education/tools/isced-f_en.htm" </w:instrText>
      </w:r>
      <w:r w:rsidR="00C362BF">
        <w:fldChar w:fldCharType="separate"/>
      </w:r>
      <w:r w:rsidRPr="002F549E">
        <w:rPr>
          <w:rStyle w:val="Lienhypertexte"/>
          <w:rFonts w:ascii="Verdana" w:hAnsi="Verdana"/>
          <w:sz w:val="16"/>
          <w:szCs w:val="16"/>
          <w:lang w:val="en-GB"/>
        </w:rPr>
        <w:t>ISCED-F 2013 search tool</w:t>
      </w:r>
      <w:r w:rsidR="00C362BF">
        <w:rPr>
          <w:rStyle w:val="Lienhypertexte"/>
          <w:rFonts w:ascii="Verdana" w:hAnsi="Verdana"/>
          <w:sz w:val="16"/>
          <w:szCs w:val="16"/>
          <w:lang w:val="en-GB"/>
        </w:rPr>
        <w:fldChar w:fldCharType="end"/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1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9CB801E" w14:textId="77777777" w:rsidR="00153B61" w:rsidRPr="004208DA" w:rsidRDefault="00153B61" w:rsidP="00B223B0">
      <w:pPr>
        <w:pStyle w:val="Notedefin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1A1AF" w14:textId="77777777" w:rsidR="0081766A" w:rsidRDefault="007314DE">
        <w:pPr>
          <w:pStyle w:val="Pieddepage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0A65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34A2FF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CEF3" w14:textId="77777777" w:rsidR="005655B4" w:rsidRDefault="005655B4">
    <w:pPr>
      <w:pStyle w:val="Pieddepage"/>
    </w:pPr>
  </w:p>
  <w:p w14:paraId="3CD1274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24F2" w14:textId="77777777" w:rsidR="00C362BF" w:rsidRDefault="00C362BF">
      <w:r>
        <w:separator/>
      </w:r>
    </w:p>
  </w:footnote>
  <w:footnote w:type="continuationSeparator" w:id="0">
    <w:p w14:paraId="04463A2A" w14:textId="77777777" w:rsidR="00C362BF" w:rsidRDefault="00C3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0CB2D468" w14:textId="77777777" w:rsidTr="00084A0C">
      <w:trPr>
        <w:trHeight w:val="823"/>
      </w:trPr>
      <w:tc>
        <w:tcPr>
          <w:tcW w:w="7135" w:type="dxa"/>
          <w:vAlign w:val="center"/>
        </w:tcPr>
        <w:p w14:paraId="412708EB" w14:textId="0E1DB0F8" w:rsidR="00E01AAA" w:rsidRPr="00AD66BB" w:rsidRDefault="00C6488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5DB51E0" wp14:editId="1927275C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CC9758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2ED703C1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9B7D577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6C84DB3E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DB51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67CC9758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2ED703C1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09B7D577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6C84DB3E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19E0C423" wp14:editId="5ED12A4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14:paraId="118DEC67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438B5AF8" w14:textId="77777777"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6DB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54E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420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18B"/>
    <w:rsid w:val="00230F50"/>
    <w:rsid w:val="00233738"/>
    <w:rsid w:val="0023464A"/>
    <w:rsid w:val="00234AFB"/>
    <w:rsid w:val="00235F01"/>
    <w:rsid w:val="002367E6"/>
    <w:rsid w:val="00237378"/>
    <w:rsid w:val="0024301D"/>
    <w:rsid w:val="00244118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BA3"/>
    <w:rsid w:val="002A0192"/>
    <w:rsid w:val="002A12C3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04E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59DC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5096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72F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407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5EE6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14DE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B96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D6A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86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861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62B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88F"/>
    <w:rsid w:val="00C64987"/>
    <w:rsid w:val="00C6546F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26C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2FA25"/>
  <w15:docId w15:val="{4E0C5A4E-A68B-4313-9D52-B9108292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7314DE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7314DE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7314DE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7314D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7314D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7314D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7314D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7314D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7314DE"/>
    <w:pPr>
      <w:ind w:left="482"/>
    </w:pPr>
  </w:style>
  <w:style w:type="paragraph" w:customStyle="1" w:styleId="Text2">
    <w:name w:val="Text 2"/>
    <w:basedOn w:val="Normal"/>
    <w:rsid w:val="007314DE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7314DE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7314DE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7314DE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7314DE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7314DE"/>
    <w:pPr>
      <w:spacing w:after="720"/>
      <w:ind w:left="5103"/>
      <w:jc w:val="left"/>
    </w:pPr>
  </w:style>
  <w:style w:type="paragraph" w:styleId="Normalcentr">
    <w:name w:val="Block Text"/>
    <w:basedOn w:val="Normal"/>
    <w:rsid w:val="007314DE"/>
    <w:pPr>
      <w:spacing w:after="120"/>
      <w:ind w:left="1440" w:right="1440"/>
    </w:pPr>
  </w:style>
  <w:style w:type="paragraph" w:styleId="Corpsdetexte">
    <w:name w:val="Body Text"/>
    <w:basedOn w:val="Normal"/>
    <w:rsid w:val="007314DE"/>
    <w:pPr>
      <w:spacing w:after="120"/>
    </w:pPr>
  </w:style>
  <w:style w:type="paragraph" w:styleId="Corpsdetexte2">
    <w:name w:val="Body Text 2"/>
    <w:basedOn w:val="Normal"/>
    <w:rsid w:val="007314DE"/>
    <w:pPr>
      <w:spacing w:after="120" w:line="480" w:lineRule="auto"/>
    </w:pPr>
  </w:style>
  <w:style w:type="paragraph" w:styleId="Corpsdetexte3">
    <w:name w:val="Body Text 3"/>
    <w:basedOn w:val="Normal"/>
    <w:rsid w:val="007314DE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7314DE"/>
    <w:pPr>
      <w:ind w:firstLine="210"/>
    </w:pPr>
  </w:style>
  <w:style w:type="paragraph" w:styleId="Retraitcorpsdetexte">
    <w:name w:val="Body Text Indent"/>
    <w:basedOn w:val="Normal"/>
    <w:rsid w:val="007314DE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7314DE"/>
    <w:pPr>
      <w:ind w:firstLine="210"/>
    </w:pPr>
  </w:style>
  <w:style w:type="paragraph" w:styleId="Retraitcorpsdetexte2">
    <w:name w:val="Body Text Indent 2"/>
    <w:basedOn w:val="Normal"/>
    <w:rsid w:val="007314D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7314DE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7314DE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7314D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7314DE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7314DE"/>
    <w:pPr>
      <w:ind w:left="4252"/>
    </w:pPr>
  </w:style>
  <w:style w:type="paragraph" w:styleId="Commentaire">
    <w:name w:val="annotation text"/>
    <w:basedOn w:val="Normal"/>
    <w:link w:val="CommentaireCar"/>
    <w:rsid w:val="007314DE"/>
    <w:rPr>
      <w:sz w:val="20"/>
    </w:rPr>
  </w:style>
  <w:style w:type="paragraph" w:styleId="Date">
    <w:name w:val="Date"/>
    <w:basedOn w:val="Normal"/>
    <w:next w:val="References"/>
    <w:rsid w:val="007314DE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7314DE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7314D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7314DE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7314D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sid w:val="007314DE"/>
    <w:rPr>
      <w:sz w:val="20"/>
    </w:rPr>
  </w:style>
  <w:style w:type="paragraph" w:styleId="Adressedestinataire">
    <w:name w:val="envelope address"/>
    <w:basedOn w:val="Normal"/>
    <w:rsid w:val="007314DE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7314DE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7314DE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7314DE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7314DE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7314D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314D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314D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314D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314D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314D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314D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314D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314DE"/>
    <w:pPr>
      <w:ind w:left="2160" w:hanging="240"/>
    </w:pPr>
  </w:style>
  <w:style w:type="paragraph" w:styleId="Titreindex">
    <w:name w:val="index heading"/>
    <w:basedOn w:val="Normal"/>
    <w:next w:val="Index1"/>
    <w:semiHidden/>
    <w:rsid w:val="007314DE"/>
    <w:rPr>
      <w:rFonts w:ascii="Arial" w:hAnsi="Arial"/>
      <w:b/>
    </w:rPr>
  </w:style>
  <w:style w:type="paragraph" w:styleId="Liste">
    <w:name w:val="List"/>
    <w:basedOn w:val="Normal"/>
    <w:rsid w:val="007314DE"/>
    <w:pPr>
      <w:ind w:left="283" w:hanging="283"/>
    </w:pPr>
  </w:style>
  <w:style w:type="paragraph" w:styleId="Liste2">
    <w:name w:val="List 2"/>
    <w:basedOn w:val="Normal"/>
    <w:rsid w:val="007314DE"/>
    <w:pPr>
      <w:ind w:left="566" w:hanging="283"/>
    </w:pPr>
  </w:style>
  <w:style w:type="paragraph" w:styleId="Liste3">
    <w:name w:val="List 3"/>
    <w:basedOn w:val="Normal"/>
    <w:rsid w:val="007314DE"/>
    <w:pPr>
      <w:ind w:left="849" w:hanging="283"/>
    </w:pPr>
  </w:style>
  <w:style w:type="paragraph" w:styleId="Liste4">
    <w:name w:val="List 4"/>
    <w:basedOn w:val="Normal"/>
    <w:rsid w:val="007314DE"/>
    <w:pPr>
      <w:ind w:left="1132" w:hanging="283"/>
    </w:pPr>
  </w:style>
  <w:style w:type="paragraph" w:styleId="Liste5">
    <w:name w:val="List 5"/>
    <w:basedOn w:val="Normal"/>
    <w:rsid w:val="007314DE"/>
    <w:pPr>
      <w:ind w:left="1415" w:hanging="283"/>
    </w:pPr>
  </w:style>
  <w:style w:type="paragraph" w:styleId="Listepuces">
    <w:name w:val="List Bullet"/>
    <w:basedOn w:val="Normal"/>
    <w:rsid w:val="007314DE"/>
    <w:pPr>
      <w:numPr>
        <w:numId w:val="4"/>
      </w:numPr>
    </w:pPr>
  </w:style>
  <w:style w:type="paragraph" w:styleId="Listepuces2">
    <w:name w:val="List Bullet 2"/>
    <w:basedOn w:val="Text2"/>
    <w:rsid w:val="007314DE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7314DE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7314DE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7314DE"/>
    <w:pPr>
      <w:numPr>
        <w:numId w:val="1"/>
      </w:numPr>
    </w:pPr>
  </w:style>
  <w:style w:type="paragraph" w:styleId="Listecontinue">
    <w:name w:val="List Continue"/>
    <w:basedOn w:val="Normal"/>
    <w:rsid w:val="007314DE"/>
    <w:pPr>
      <w:spacing w:after="120"/>
      <w:ind w:left="283"/>
    </w:pPr>
  </w:style>
  <w:style w:type="paragraph" w:styleId="Listecontinue2">
    <w:name w:val="List Continue 2"/>
    <w:basedOn w:val="Normal"/>
    <w:rsid w:val="007314DE"/>
    <w:pPr>
      <w:spacing w:after="120"/>
      <w:ind w:left="566"/>
    </w:pPr>
  </w:style>
  <w:style w:type="paragraph" w:styleId="Listecontinue3">
    <w:name w:val="List Continue 3"/>
    <w:basedOn w:val="Normal"/>
    <w:rsid w:val="007314DE"/>
    <w:pPr>
      <w:spacing w:after="120"/>
      <w:ind w:left="849"/>
    </w:pPr>
  </w:style>
  <w:style w:type="paragraph" w:styleId="Listecontinue4">
    <w:name w:val="List Continue 4"/>
    <w:basedOn w:val="Normal"/>
    <w:rsid w:val="007314DE"/>
    <w:pPr>
      <w:spacing w:after="120"/>
      <w:ind w:left="1132"/>
    </w:pPr>
  </w:style>
  <w:style w:type="paragraph" w:styleId="Listecontinue5">
    <w:name w:val="List Continue 5"/>
    <w:basedOn w:val="Normal"/>
    <w:rsid w:val="007314DE"/>
    <w:pPr>
      <w:spacing w:after="120"/>
      <w:ind w:left="1415"/>
    </w:pPr>
  </w:style>
  <w:style w:type="paragraph" w:styleId="Listenumros">
    <w:name w:val="List Number"/>
    <w:basedOn w:val="Normal"/>
    <w:rsid w:val="007314DE"/>
    <w:pPr>
      <w:numPr>
        <w:numId w:val="14"/>
      </w:numPr>
    </w:pPr>
  </w:style>
  <w:style w:type="paragraph" w:styleId="Listenumros2">
    <w:name w:val="List Number 2"/>
    <w:basedOn w:val="Text2"/>
    <w:rsid w:val="007314DE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7314DE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7314DE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7314DE"/>
    <w:pPr>
      <w:numPr>
        <w:numId w:val="2"/>
      </w:numPr>
    </w:pPr>
  </w:style>
  <w:style w:type="paragraph" w:styleId="Textedemacro">
    <w:name w:val="macro"/>
    <w:semiHidden/>
    <w:rsid w:val="007314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7314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7314DE"/>
    <w:pPr>
      <w:ind w:left="720"/>
    </w:pPr>
  </w:style>
  <w:style w:type="paragraph" w:styleId="Titredenote">
    <w:name w:val="Note Heading"/>
    <w:basedOn w:val="Normal"/>
    <w:next w:val="Normal"/>
    <w:rsid w:val="007314DE"/>
  </w:style>
  <w:style w:type="paragraph" w:customStyle="1" w:styleId="NoteHead">
    <w:name w:val="NoteHead"/>
    <w:basedOn w:val="Normal"/>
    <w:next w:val="Subject"/>
    <w:rsid w:val="007314D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7314D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7314D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7314D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7314DE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7314DE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7314DE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7314D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7314DE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7314DE"/>
  </w:style>
  <w:style w:type="paragraph" w:styleId="Signature">
    <w:name w:val="Signature"/>
    <w:basedOn w:val="Normal"/>
    <w:next w:val="Enclosures"/>
    <w:rsid w:val="007314DE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7314D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7314DE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7314DE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7314DE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7314DE"/>
    <w:pPr>
      <w:ind w:left="480" w:hanging="480"/>
    </w:pPr>
  </w:style>
  <w:style w:type="paragraph" w:styleId="Titre">
    <w:name w:val="Title"/>
    <w:basedOn w:val="Normal"/>
    <w:next w:val="SubTitle1"/>
    <w:rsid w:val="007314DE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7314DE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7314D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7314DE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7314DE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7314DE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7314D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7314DE"/>
    <w:pPr>
      <w:ind w:left="1200"/>
    </w:pPr>
  </w:style>
  <w:style w:type="paragraph" w:styleId="TM7">
    <w:name w:val="toc 7"/>
    <w:basedOn w:val="Normal"/>
    <w:next w:val="Normal"/>
    <w:autoRedefine/>
    <w:semiHidden/>
    <w:rsid w:val="007314DE"/>
    <w:pPr>
      <w:ind w:left="1440"/>
    </w:pPr>
  </w:style>
  <w:style w:type="paragraph" w:styleId="TM8">
    <w:name w:val="toc 8"/>
    <w:basedOn w:val="Normal"/>
    <w:next w:val="Normal"/>
    <w:autoRedefine/>
    <w:semiHidden/>
    <w:rsid w:val="007314DE"/>
    <w:pPr>
      <w:ind w:left="1680"/>
    </w:pPr>
  </w:style>
  <w:style w:type="paragraph" w:styleId="TM9">
    <w:name w:val="toc 9"/>
    <w:basedOn w:val="Normal"/>
    <w:next w:val="Normal"/>
    <w:autoRedefine/>
    <w:semiHidden/>
    <w:rsid w:val="007314DE"/>
    <w:pPr>
      <w:ind w:left="1920"/>
    </w:pPr>
  </w:style>
  <w:style w:type="paragraph" w:customStyle="1" w:styleId="YReferences">
    <w:name w:val="YReferences"/>
    <w:basedOn w:val="Normal"/>
    <w:next w:val="Normal"/>
    <w:rsid w:val="007314D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7314DE"/>
    <w:pPr>
      <w:numPr>
        <w:numId w:val="5"/>
      </w:numPr>
    </w:pPr>
  </w:style>
  <w:style w:type="paragraph" w:customStyle="1" w:styleId="ListDash">
    <w:name w:val="List Dash"/>
    <w:basedOn w:val="Normal"/>
    <w:rsid w:val="007314DE"/>
    <w:pPr>
      <w:numPr>
        <w:numId w:val="9"/>
      </w:numPr>
    </w:pPr>
  </w:style>
  <w:style w:type="paragraph" w:customStyle="1" w:styleId="ListDash1">
    <w:name w:val="List Dash 1"/>
    <w:basedOn w:val="Text1"/>
    <w:rsid w:val="007314DE"/>
    <w:pPr>
      <w:numPr>
        <w:numId w:val="10"/>
      </w:numPr>
    </w:pPr>
  </w:style>
  <w:style w:type="paragraph" w:customStyle="1" w:styleId="ListDash2">
    <w:name w:val="List Dash 2"/>
    <w:basedOn w:val="Text2"/>
    <w:rsid w:val="007314DE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7314D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7314DE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7314D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7314D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7314D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7314D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7314D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7314D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7314D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7314DE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7314DE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7314DE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7314D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7314D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7314D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7314DE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7314DE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7314DE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7314D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7314DE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F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BC110-8755-43C5-87B7-E8F065CE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489</Words>
  <Characters>2692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Salima Abi Ayad</cp:lastModifiedBy>
  <cp:revision>3</cp:revision>
  <cp:lastPrinted>2013-11-06T08:46:00Z</cp:lastPrinted>
  <dcterms:created xsi:type="dcterms:W3CDTF">2021-04-08T17:04:00Z</dcterms:created>
  <dcterms:modified xsi:type="dcterms:W3CDTF">2021-05-02T11:35:00Z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