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CDAB" w14:textId="77777777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B29E41F" w14:textId="77777777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112172A6" w14:textId="77777777" w:rsidR="00D97FE7" w:rsidRPr="00820D18" w:rsidRDefault="00D97FE7" w:rsidP="00D97FE7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820D18">
        <w:rPr>
          <w:rFonts w:ascii="Verdana" w:hAnsi="Verdana" w:cs="Calibri"/>
          <w:lang w:val="en-GB"/>
        </w:rPr>
        <w:t>[day/month/year]</w:t>
      </w:r>
      <w:r w:rsidRPr="00820D18">
        <w:rPr>
          <w:rFonts w:ascii="Verdana" w:hAnsi="Verdana" w:cs="Calibri"/>
          <w:lang w:val="en-GB"/>
        </w:rPr>
        <w:tab/>
        <w:t>till [day/month/year]</w:t>
      </w:r>
    </w:p>
    <w:p w14:paraId="4B3807AC" w14:textId="77777777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………………….</w:t>
      </w:r>
    </w:p>
    <w:p w14:paraId="3F8B2242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3218652B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7AE1079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4BBACB4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81503A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393B46D0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7C2410E5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6CEDE0A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CD09C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116E2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39BBFEA0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75B21331" w14:textId="77777777" w:rsidTr="00526FE9">
        <w:tc>
          <w:tcPr>
            <w:tcW w:w="2232" w:type="dxa"/>
            <w:shd w:val="clear" w:color="auto" w:fill="FFFFFF"/>
          </w:tcPr>
          <w:p w14:paraId="0EA91A0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08593E1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2B0ACC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2EE08098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14:paraId="5DB58340" w14:textId="77777777" w:rsidTr="004A0549">
        <w:tc>
          <w:tcPr>
            <w:tcW w:w="2232" w:type="dxa"/>
            <w:shd w:val="clear" w:color="auto" w:fill="FFFFFF"/>
          </w:tcPr>
          <w:p w14:paraId="4B97460C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05670EF5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17791B93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C238A68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6408A98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1A816D82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252D0C4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6E1FE669" w14:textId="77777777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8D74A0C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4FE3AA0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0511DA11" w14:textId="7777777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8E7606C" w14:textId="77777777" w:rsidR="00887CE1" w:rsidRPr="00A9211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FFFFFF"/>
          </w:tcPr>
          <w:p w14:paraId="7F6AC315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3DCAF125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2D91DD4D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4A4062E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6BFF1E0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52F7E3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7A0A8428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007CF3DD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688B33C1" w14:textId="77777777" w:rsidTr="00526FE9">
        <w:tc>
          <w:tcPr>
            <w:tcW w:w="2232" w:type="dxa"/>
            <w:shd w:val="clear" w:color="auto" w:fill="FFFFFF"/>
          </w:tcPr>
          <w:p w14:paraId="338DE296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53A6B8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D3D2957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E67A0A7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3F4D7484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197BBA08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371"/>
        <w:gridCol w:w="2307"/>
        <w:gridCol w:w="2163"/>
      </w:tblGrid>
      <w:tr w:rsidR="00D97FE7" w:rsidRPr="00D97FE7" w14:paraId="0CA280BC" w14:textId="77777777" w:rsidTr="00FE42BE">
        <w:trPr>
          <w:trHeight w:val="371"/>
        </w:trPr>
        <w:tc>
          <w:tcPr>
            <w:tcW w:w="2093" w:type="dxa"/>
            <w:shd w:val="clear" w:color="auto" w:fill="FFFFFF"/>
          </w:tcPr>
          <w:p w14:paraId="3A9C82B9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35" w:type="dxa"/>
            <w:gridSpan w:val="3"/>
            <w:shd w:val="clear" w:color="auto" w:fill="FFFFFF"/>
          </w:tcPr>
          <w:p w14:paraId="214FC76E" w14:textId="77777777" w:rsidR="00D97FE7" w:rsidRPr="007673FA" w:rsidRDefault="00FE42BE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Lublin University of Technology</w:t>
            </w:r>
          </w:p>
        </w:tc>
      </w:tr>
      <w:tr w:rsidR="00377526" w:rsidRPr="007673FA" w14:paraId="2A2B0A29" w14:textId="77777777" w:rsidTr="00FE42BE">
        <w:trPr>
          <w:trHeight w:val="371"/>
        </w:trPr>
        <w:tc>
          <w:tcPr>
            <w:tcW w:w="2093" w:type="dxa"/>
            <w:shd w:val="clear" w:color="auto" w:fill="FFFFFF"/>
          </w:tcPr>
          <w:p w14:paraId="5131617F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E761DA0" w14:textId="77777777" w:rsidR="00377526" w:rsidRPr="00A9211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371" w:type="dxa"/>
            <w:shd w:val="clear" w:color="auto" w:fill="FFFFFF"/>
          </w:tcPr>
          <w:p w14:paraId="445B70D2" w14:textId="77777777" w:rsidR="00377526" w:rsidRPr="007673FA" w:rsidRDefault="00FE42B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307" w:type="dxa"/>
            <w:shd w:val="clear" w:color="auto" w:fill="FFFFFF"/>
          </w:tcPr>
          <w:p w14:paraId="0303FF23" w14:textId="77777777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4B5F82D5" w14:textId="77777777" w:rsidR="00377526" w:rsidRPr="00992F6F" w:rsidRDefault="00992F6F" w:rsidP="00992F6F">
            <w:pPr>
              <w:spacing w:after="120"/>
              <w:ind w:right="454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92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Office of International Education</w:t>
            </w:r>
          </w:p>
        </w:tc>
      </w:tr>
      <w:tr w:rsidR="00377526" w:rsidRPr="007673FA" w14:paraId="75F3478A" w14:textId="77777777" w:rsidTr="00FE42BE">
        <w:trPr>
          <w:trHeight w:val="559"/>
        </w:trPr>
        <w:tc>
          <w:tcPr>
            <w:tcW w:w="2093" w:type="dxa"/>
            <w:shd w:val="clear" w:color="auto" w:fill="FFFFFF"/>
          </w:tcPr>
          <w:p w14:paraId="50319D2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71" w:type="dxa"/>
            <w:shd w:val="clear" w:color="auto" w:fill="FFFFFF"/>
          </w:tcPr>
          <w:p w14:paraId="1A66242E" w14:textId="77777777" w:rsidR="00377526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Nadbystrzycka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38D</w:t>
            </w:r>
          </w:p>
          <w:p w14:paraId="5B86B1BB" w14:textId="77777777" w:rsidR="00FE42BE" w:rsidRPr="007673FA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20-601 Lublin</w:t>
            </w:r>
          </w:p>
        </w:tc>
        <w:tc>
          <w:tcPr>
            <w:tcW w:w="2307" w:type="dxa"/>
            <w:shd w:val="clear" w:color="auto" w:fill="FFFFFF"/>
          </w:tcPr>
          <w:p w14:paraId="595D358A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67DBCA78" w14:textId="77777777" w:rsidR="00377526" w:rsidRPr="00FE42BE" w:rsidRDefault="00FE42BE" w:rsidP="00FE42B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E42BE">
              <w:rPr>
                <w:rFonts w:ascii="Verdana" w:hAnsi="Verdana" w:cs="Arial"/>
                <w:sz w:val="20"/>
                <w:lang w:val="en-GB"/>
              </w:rPr>
              <w:t>PL/Poland</w:t>
            </w:r>
          </w:p>
        </w:tc>
      </w:tr>
      <w:tr w:rsidR="00377526" w:rsidRPr="003D0705" w14:paraId="7A7707EB" w14:textId="77777777" w:rsidTr="00FE42BE">
        <w:tc>
          <w:tcPr>
            <w:tcW w:w="2093" w:type="dxa"/>
            <w:shd w:val="clear" w:color="auto" w:fill="FFFFFF"/>
          </w:tcPr>
          <w:p w14:paraId="110C7332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71" w:type="dxa"/>
            <w:shd w:val="clear" w:color="auto" w:fill="FFFFFF"/>
          </w:tcPr>
          <w:p w14:paraId="25ABF498" w14:textId="77777777" w:rsidR="00377526" w:rsidRPr="00FE42BE" w:rsidRDefault="001F343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Karolina Mazur</w:t>
            </w:r>
            <w:r w:rsidR="00FE42BE"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 MA</w:t>
            </w:r>
          </w:p>
          <w:p w14:paraId="50D3443C" w14:textId="77777777" w:rsidR="00FE42BE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Education </w:t>
            </w:r>
          </w:p>
          <w:p w14:paraId="53ED838B" w14:textId="77777777" w:rsidR="00FE42BE" w:rsidRPr="007673FA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Officer</w:t>
            </w:r>
          </w:p>
        </w:tc>
        <w:tc>
          <w:tcPr>
            <w:tcW w:w="2307" w:type="dxa"/>
            <w:shd w:val="clear" w:color="auto" w:fill="FFFFFF"/>
          </w:tcPr>
          <w:p w14:paraId="59DC4BDA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356DAA9" w14:textId="77777777" w:rsidR="00377526" w:rsidRPr="00FE42BE" w:rsidRDefault="0000000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1F3435" w:rsidRPr="00A45254">
                <w:rPr>
                  <w:rStyle w:val="Lienhypertexte"/>
                  <w:rFonts w:ascii="Verdana" w:hAnsi="Verdana" w:cs="Arial"/>
                  <w:sz w:val="16"/>
                  <w:szCs w:val="16"/>
                  <w:lang w:val="fr-BE"/>
                </w:rPr>
                <w:t>k.mazur@pollub.pl</w:t>
              </w:r>
            </w:hyperlink>
          </w:p>
          <w:p w14:paraId="660F77E2" w14:textId="77777777" w:rsidR="00FE42BE" w:rsidRPr="003D0705" w:rsidRDefault="00FE42B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+48 538 4357</w:t>
            </w:r>
          </w:p>
        </w:tc>
      </w:tr>
      <w:tr w:rsidR="00377526" w:rsidRPr="00DD35B7" w14:paraId="561C3976" w14:textId="77777777" w:rsidTr="00FE42BE">
        <w:tc>
          <w:tcPr>
            <w:tcW w:w="2093" w:type="dxa"/>
            <w:shd w:val="clear" w:color="auto" w:fill="FFFFFF"/>
          </w:tcPr>
          <w:p w14:paraId="4377B503" w14:textId="77777777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371" w:type="dxa"/>
            <w:shd w:val="clear" w:color="auto" w:fill="FFFFFF"/>
          </w:tcPr>
          <w:p w14:paraId="62680AA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4C6CBAD3" w14:textId="77777777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0247FF8E" w14:textId="77777777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1F23A854" w14:textId="77777777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35FD6BC5" w14:textId="77777777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FE42B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×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13D535FE" w14:textId="77777777" w:rsidR="00967A21" w:rsidRPr="00A9211A" w:rsidRDefault="00967A21" w:rsidP="00967A21">
      <w:pPr>
        <w:pStyle w:val="Text4"/>
        <w:pBdr>
          <w:bottom w:val="single" w:sz="6" w:space="1" w:color="auto"/>
        </w:pBdr>
        <w:ind w:left="0"/>
        <w:rPr>
          <w:sz w:val="16"/>
          <w:szCs w:val="16"/>
          <w:lang w:val="en-GB"/>
        </w:rPr>
      </w:pPr>
    </w:p>
    <w:p w14:paraId="758507BE" w14:textId="77777777"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14:paraId="0B870641" w14:textId="77777777"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6079366" w14:textId="77777777"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7BAE9B33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63E97" w14:paraId="49881AD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484E9FC" w14:textId="77777777" w:rsidR="00F550D9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A116F7F" w14:textId="77777777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9EF13D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D9A5A7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FB4E37E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763E97" w14:paraId="2B489064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057B4BB5" w14:textId="77777777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661413CD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63E97" w14:paraId="23FF27B6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9D81BE8" w14:textId="77777777" w:rsidR="00377526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2B34303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1E989E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AD1A6A9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7F38342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63E97" w14:paraId="65F867B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EA33575" w14:textId="77777777" w:rsidR="00D302B8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6466FC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73B919D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34E303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99BA0E4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78238B" w14:textId="7777777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63E97" w14:paraId="71F94A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5B061C8" w14:textId="77777777" w:rsidR="008F1CA2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AA3D7E6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A9E6CC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ABF8FB8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03B0D297" w14:textId="77777777" w:rsidR="00001F98" w:rsidRDefault="00001F9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318BA513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548A8E9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5F84D8C5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067CED83" w14:textId="77777777" w:rsidR="008F1CA2" w:rsidRPr="00815EA1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01B07C4E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6A9D7B46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763E97" w14:paraId="196AFB67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368F1C73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2B434776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F1951FB" w14:textId="77777777" w:rsidR="00F550D9" w:rsidRPr="007B3F1B" w:rsidRDefault="00F550D9" w:rsidP="008365C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383B6381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237B015F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59651178" w14:textId="77777777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55C1EFC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63E97">
              <w:rPr>
                <w:rFonts w:ascii="Verdana" w:hAnsi="Verdana" w:cs="Calibri"/>
                <w:sz w:val="20"/>
                <w:lang w:val="en-GB"/>
              </w:rPr>
              <w:t xml:space="preserve"> ALI HAMZACHERIF</w:t>
            </w:r>
          </w:p>
          <w:p w14:paraId="0A1D5CBA" w14:textId="77777777" w:rsidR="00F550D9" w:rsidRPr="007B3F1B" w:rsidRDefault="00F550D9" w:rsidP="008365C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40F05D06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410FD37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602D7BE8" w14:textId="77777777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4BF74D1F" w14:textId="77777777" w:rsidR="003600CA" w:rsidRDefault="00F550D9" w:rsidP="003600CA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3529D1" w:rsidRPr="00A77532">
              <w:rPr>
                <w:sz w:val="22"/>
                <w:szCs w:val="22"/>
                <w:lang w:val="en-GB"/>
              </w:rPr>
              <w:t xml:space="preserve"> </w:t>
            </w:r>
          </w:p>
          <w:p w14:paraId="69566FEE" w14:textId="77777777" w:rsidR="00F550D9" w:rsidRPr="007B3F1B" w:rsidRDefault="00F550D9" w:rsidP="003600CA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0ACEF536" w14:textId="77777777" w:rsidR="00EF398E" w:rsidRPr="008365C5" w:rsidRDefault="00EF398E" w:rsidP="008365C5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8365C5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6CEB" w14:textId="77777777" w:rsidR="00990728" w:rsidRDefault="00990728">
      <w:r>
        <w:separator/>
      </w:r>
    </w:p>
  </w:endnote>
  <w:endnote w:type="continuationSeparator" w:id="0">
    <w:p w14:paraId="36B1397F" w14:textId="77777777" w:rsidR="00990728" w:rsidRDefault="00990728">
      <w:r>
        <w:continuationSeparator/>
      </w:r>
    </w:p>
  </w:endnote>
  <w:endnote w:id="1">
    <w:p w14:paraId="617633F0" w14:textId="77777777" w:rsidR="007550F5" w:rsidRDefault="00D97FE7" w:rsidP="008365C5">
      <w:pPr>
        <w:pStyle w:val="Notedefin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0EB35D80" w14:textId="77777777" w:rsidR="007550F5" w:rsidRDefault="00D97FE7" w:rsidP="00F378F8">
      <w:pPr>
        <w:pStyle w:val="Notedefin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1216ACC7" w14:textId="77777777" w:rsidR="00842285" w:rsidRPr="002A2E71" w:rsidRDefault="00842285" w:rsidP="00F378F8">
      <w:pPr>
        <w:pStyle w:val="Notedefin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0AEF0764" w14:textId="77777777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EFB4A8B" w14:textId="77777777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676759" w14:textId="77777777"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6EF4ABA7" w14:textId="77777777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3B6A1C35" w14:textId="77777777" w:rsidR="009F2721" w:rsidRPr="002A2E71" w:rsidRDefault="009F2721" w:rsidP="005D0032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70C8DE84" w14:textId="77777777"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134DC" w14:textId="77777777" w:rsidR="009F32D0" w:rsidRDefault="00551747">
        <w:pPr>
          <w:pStyle w:val="Pieddepage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20D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659265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11BC" w14:textId="77777777" w:rsidR="005655B4" w:rsidRDefault="005655B4">
    <w:pPr>
      <w:pStyle w:val="Pieddepage"/>
    </w:pPr>
  </w:p>
  <w:p w14:paraId="29FF12C5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BE02" w14:textId="77777777" w:rsidR="00990728" w:rsidRDefault="00990728">
      <w:r>
        <w:separator/>
      </w:r>
    </w:p>
  </w:footnote>
  <w:footnote w:type="continuationSeparator" w:id="0">
    <w:p w14:paraId="4ABDC046" w14:textId="77777777" w:rsidR="00990728" w:rsidRDefault="0099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4F4C85CE" w14:textId="77777777" w:rsidTr="00FE0FB6">
      <w:trPr>
        <w:trHeight w:val="823"/>
      </w:trPr>
      <w:tc>
        <w:tcPr>
          <w:tcW w:w="7135" w:type="dxa"/>
          <w:vAlign w:val="center"/>
        </w:tcPr>
        <w:p w14:paraId="01B257A0" w14:textId="77777777" w:rsidR="00E01AAA" w:rsidRPr="00AD66BB" w:rsidRDefault="0000000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pict w14:anchorId="412E3BB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14:paraId="4ABB9ABB" w14:textId="77777777"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1A2BCC4E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1D49940B" w14:textId="77777777" w:rsidR="00AD66BB" w:rsidRPr="00A9211A" w:rsidRDefault="007967A9" w:rsidP="00A9211A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25B4B3DE" wp14:editId="206518D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31D83A97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45B5FD3D" w14:textId="77777777" w:rsidR="00506408" w:rsidRPr="00495B18" w:rsidRDefault="00506408" w:rsidP="00E143C4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FD97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62142">
    <w:abstractNumId w:val="1"/>
  </w:num>
  <w:num w:numId="2" w16cid:durableId="661205942">
    <w:abstractNumId w:val="0"/>
  </w:num>
  <w:num w:numId="3" w16cid:durableId="1129736744">
    <w:abstractNumId w:val="19"/>
  </w:num>
  <w:num w:numId="4" w16cid:durableId="1872263434">
    <w:abstractNumId w:val="28"/>
  </w:num>
  <w:num w:numId="5" w16cid:durableId="1384406247">
    <w:abstractNumId w:val="21"/>
  </w:num>
  <w:num w:numId="6" w16cid:durableId="1387071075">
    <w:abstractNumId w:val="27"/>
  </w:num>
  <w:num w:numId="7" w16cid:durableId="781800555">
    <w:abstractNumId w:val="43"/>
  </w:num>
  <w:num w:numId="8" w16cid:durableId="719017881">
    <w:abstractNumId w:val="44"/>
  </w:num>
  <w:num w:numId="9" w16cid:durableId="1346637295">
    <w:abstractNumId w:val="25"/>
  </w:num>
  <w:num w:numId="10" w16cid:durableId="193810153">
    <w:abstractNumId w:val="42"/>
  </w:num>
  <w:num w:numId="11" w16cid:durableId="127405919">
    <w:abstractNumId w:val="40"/>
  </w:num>
  <w:num w:numId="12" w16cid:durableId="772363172">
    <w:abstractNumId w:val="31"/>
  </w:num>
  <w:num w:numId="13" w16cid:durableId="1960262791">
    <w:abstractNumId w:val="38"/>
  </w:num>
  <w:num w:numId="14" w16cid:durableId="827670837">
    <w:abstractNumId w:val="20"/>
  </w:num>
  <w:num w:numId="15" w16cid:durableId="1051342626">
    <w:abstractNumId w:val="26"/>
  </w:num>
  <w:num w:numId="16" w16cid:durableId="865413602">
    <w:abstractNumId w:val="16"/>
  </w:num>
  <w:num w:numId="17" w16cid:durableId="709689904">
    <w:abstractNumId w:val="22"/>
  </w:num>
  <w:num w:numId="18" w16cid:durableId="807824719">
    <w:abstractNumId w:val="45"/>
  </w:num>
  <w:num w:numId="19" w16cid:durableId="573469976">
    <w:abstractNumId w:val="34"/>
  </w:num>
  <w:num w:numId="20" w16cid:durableId="554514781">
    <w:abstractNumId w:val="18"/>
  </w:num>
  <w:num w:numId="21" w16cid:durableId="1573001069">
    <w:abstractNumId w:val="29"/>
  </w:num>
  <w:num w:numId="22" w16cid:durableId="723019048">
    <w:abstractNumId w:val="30"/>
  </w:num>
  <w:num w:numId="23" w16cid:durableId="974146196">
    <w:abstractNumId w:val="33"/>
  </w:num>
  <w:num w:numId="24" w16cid:durableId="1087456347">
    <w:abstractNumId w:val="4"/>
  </w:num>
  <w:num w:numId="25" w16cid:durableId="844591884">
    <w:abstractNumId w:val="7"/>
  </w:num>
  <w:num w:numId="26" w16cid:durableId="803616892">
    <w:abstractNumId w:val="36"/>
  </w:num>
  <w:num w:numId="27" w16cid:durableId="259028978">
    <w:abstractNumId w:val="17"/>
  </w:num>
  <w:num w:numId="28" w16cid:durableId="402219747">
    <w:abstractNumId w:val="11"/>
  </w:num>
  <w:num w:numId="29" w16cid:durableId="710811162">
    <w:abstractNumId w:val="39"/>
  </w:num>
  <w:num w:numId="30" w16cid:durableId="1834564221">
    <w:abstractNumId w:val="35"/>
  </w:num>
  <w:num w:numId="31" w16cid:durableId="649791075">
    <w:abstractNumId w:val="24"/>
  </w:num>
  <w:num w:numId="32" w16cid:durableId="1440569248">
    <w:abstractNumId w:val="13"/>
  </w:num>
  <w:num w:numId="33" w16cid:durableId="1230070926">
    <w:abstractNumId w:val="37"/>
  </w:num>
  <w:num w:numId="34" w16cid:durableId="1226525610">
    <w:abstractNumId w:val="14"/>
  </w:num>
  <w:num w:numId="35" w16cid:durableId="1803697039">
    <w:abstractNumId w:val="15"/>
  </w:num>
  <w:num w:numId="36" w16cid:durableId="597298894">
    <w:abstractNumId w:val="12"/>
  </w:num>
  <w:num w:numId="37" w16cid:durableId="484324532">
    <w:abstractNumId w:val="9"/>
  </w:num>
  <w:num w:numId="38" w16cid:durableId="1686443881">
    <w:abstractNumId w:val="37"/>
  </w:num>
  <w:num w:numId="39" w16cid:durableId="1198392103">
    <w:abstractNumId w:val="46"/>
  </w:num>
  <w:num w:numId="40" w16cid:durableId="14049137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5149482">
    <w:abstractNumId w:val="3"/>
  </w:num>
  <w:num w:numId="42" w16cid:durableId="5057502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35615429">
    <w:abstractNumId w:val="19"/>
  </w:num>
  <w:num w:numId="44" w16cid:durableId="198199871">
    <w:abstractNumId w:val="19"/>
  </w:num>
  <w:num w:numId="45" w16cid:durableId="1031612476">
    <w:abstractNumId w:val="32"/>
  </w:num>
  <w:num w:numId="46" w16cid:durableId="26735333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1F98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3435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1516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9D1"/>
    <w:rsid w:val="00354F60"/>
    <w:rsid w:val="003559A5"/>
    <w:rsid w:val="003566D6"/>
    <w:rsid w:val="00356AC6"/>
    <w:rsid w:val="0035727D"/>
    <w:rsid w:val="003600CA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7F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561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4F594B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1747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032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48D5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49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3E97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2E95"/>
    <w:rsid w:val="00793D29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5EA1"/>
    <w:rsid w:val="008169E7"/>
    <w:rsid w:val="00820D18"/>
    <w:rsid w:val="008229D0"/>
    <w:rsid w:val="00822E96"/>
    <w:rsid w:val="00827D3F"/>
    <w:rsid w:val="00830326"/>
    <w:rsid w:val="00831FDB"/>
    <w:rsid w:val="00832D56"/>
    <w:rsid w:val="00833DC4"/>
    <w:rsid w:val="00834938"/>
    <w:rsid w:val="008365C5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0728"/>
    <w:rsid w:val="00991496"/>
    <w:rsid w:val="00991746"/>
    <w:rsid w:val="009917CB"/>
    <w:rsid w:val="00992F6F"/>
    <w:rsid w:val="009934FE"/>
    <w:rsid w:val="00996304"/>
    <w:rsid w:val="00997FFC"/>
    <w:rsid w:val="009A11CE"/>
    <w:rsid w:val="009A291A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699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11A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9A2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1B47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CF760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3C4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529"/>
    <w:rsid w:val="00E405B1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2DC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2BE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57D23"/>
  <w15:docId w15:val="{4E9798B7-B34C-4FB1-B0D1-F684926C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6E48D5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6E48D5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6E48D5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6E48D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6E48D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6E48D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6E48D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6E48D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6E48D5"/>
    <w:pPr>
      <w:ind w:left="482"/>
    </w:pPr>
  </w:style>
  <w:style w:type="paragraph" w:customStyle="1" w:styleId="Text2">
    <w:name w:val="Text 2"/>
    <w:basedOn w:val="Normal"/>
    <w:rsid w:val="006E48D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6E48D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6E48D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6E48D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6E48D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6E48D5"/>
    <w:pPr>
      <w:spacing w:after="720"/>
      <w:ind w:left="5103"/>
      <w:jc w:val="left"/>
    </w:pPr>
  </w:style>
  <w:style w:type="paragraph" w:styleId="Normalcentr">
    <w:name w:val="Block Text"/>
    <w:basedOn w:val="Normal"/>
    <w:rsid w:val="006E48D5"/>
    <w:pPr>
      <w:spacing w:after="120"/>
      <w:ind w:left="1440" w:right="1440"/>
    </w:pPr>
  </w:style>
  <w:style w:type="paragraph" w:styleId="Corpsdetexte">
    <w:name w:val="Body Text"/>
    <w:basedOn w:val="Normal"/>
    <w:rsid w:val="006E48D5"/>
    <w:pPr>
      <w:spacing w:after="120"/>
    </w:pPr>
  </w:style>
  <w:style w:type="paragraph" w:styleId="Corpsdetexte2">
    <w:name w:val="Body Text 2"/>
    <w:basedOn w:val="Normal"/>
    <w:rsid w:val="006E48D5"/>
    <w:pPr>
      <w:spacing w:after="120" w:line="480" w:lineRule="auto"/>
    </w:pPr>
  </w:style>
  <w:style w:type="paragraph" w:styleId="Corpsdetexte3">
    <w:name w:val="Body Text 3"/>
    <w:basedOn w:val="Normal"/>
    <w:rsid w:val="006E48D5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6E48D5"/>
    <w:pPr>
      <w:ind w:firstLine="210"/>
    </w:pPr>
  </w:style>
  <w:style w:type="paragraph" w:styleId="Retraitcorpsdetexte">
    <w:name w:val="Body Text Indent"/>
    <w:basedOn w:val="Normal"/>
    <w:rsid w:val="006E48D5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6E48D5"/>
    <w:pPr>
      <w:ind w:firstLine="210"/>
    </w:pPr>
  </w:style>
  <w:style w:type="paragraph" w:styleId="Retraitcorpsdetexte2">
    <w:name w:val="Body Text Indent 2"/>
    <w:basedOn w:val="Normal"/>
    <w:rsid w:val="006E48D5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6E48D5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6E48D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6E48D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6E48D5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6E48D5"/>
    <w:pPr>
      <w:ind w:left="4252"/>
    </w:pPr>
  </w:style>
  <w:style w:type="paragraph" w:styleId="Commentaire">
    <w:name w:val="annotation text"/>
    <w:basedOn w:val="Normal"/>
    <w:link w:val="CommentaireCar"/>
    <w:rsid w:val="006E48D5"/>
    <w:rPr>
      <w:sz w:val="20"/>
    </w:rPr>
  </w:style>
  <w:style w:type="paragraph" w:styleId="Date">
    <w:name w:val="Date"/>
    <w:basedOn w:val="Normal"/>
    <w:next w:val="References"/>
    <w:rsid w:val="006E48D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6E48D5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6E48D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6E48D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6E48D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sid w:val="006E48D5"/>
    <w:rPr>
      <w:sz w:val="20"/>
    </w:rPr>
  </w:style>
  <w:style w:type="paragraph" w:styleId="Adressedestinataire">
    <w:name w:val="envelope address"/>
    <w:basedOn w:val="Normal"/>
    <w:rsid w:val="006E48D5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6E48D5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6E48D5"/>
    <w:pPr>
      <w:spacing w:after="0"/>
      <w:ind w:right="-567"/>
      <w:jc w:val="left"/>
    </w:pPr>
    <w:rPr>
      <w:rFonts w:ascii="Arial" w:hAnsi="Arial"/>
      <w:sz w:val="16"/>
    </w:rPr>
  </w:style>
  <w:style w:type="paragraph" w:styleId="Notedebasdepage">
    <w:name w:val="footnote text"/>
    <w:basedOn w:val="Normal"/>
    <w:rsid w:val="006E48D5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6E48D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E48D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E48D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E48D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E48D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E48D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E48D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E48D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E48D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E48D5"/>
    <w:pPr>
      <w:ind w:left="2160" w:hanging="240"/>
    </w:pPr>
  </w:style>
  <w:style w:type="paragraph" w:styleId="Titreindex">
    <w:name w:val="index heading"/>
    <w:basedOn w:val="Normal"/>
    <w:next w:val="Index1"/>
    <w:semiHidden/>
    <w:rsid w:val="006E48D5"/>
    <w:rPr>
      <w:rFonts w:ascii="Arial" w:hAnsi="Arial"/>
      <w:b/>
    </w:rPr>
  </w:style>
  <w:style w:type="paragraph" w:styleId="Liste">
    <w:name w:val="List"/>
    <w:basedOn w:val="Normal"/>
    <w:rsid w:val="006E48D5"/>
    <w:pPr>
      <w:ind w:left="283" w:hanging="283"/>
    </w:pPr>
  </w:style>
  <w:style w:type="paragraph" w:styleId="Liste2">
    <w:name w:val="List 2"/>
    <w:basedOn w:val="Normal"/>
    <w:rsid w:val="006E48D5"/>
    <w:pPr>
      <w:ind w:left="566" w:hanging="283"/>
    </w:pPr>
  </w:style>
  <w:style w:type="paragraph" w:styleId="Liste3">
    <w:name w:val="List 3"/>
    <w:basedOn w:val="Normal"/>
    <w:rsid w:val="006E48D5"/>
    <w:pPr>
      <w:ind w:left="849" w:hanging="283"/>
    </w:pPr>
  </w:style>
  <w:style w:type="paragraph" w:styleId="Liste4">
    <w:name w:val="List 4"/>
    <w:basedOn w:val="Normal"/>
    <w:rsid w:val="006E48D5"/>
    <w:pPr>
      <w:ind w:left="1132" w:hanging="283"/>
    </w:pPr>
  </w:style>
  <w:style w:type="paragraph" w:styleId="Liste5">
    <w:name w:val="List 5"/>
    <w:basedOn w:val="Normal"/>
    <w:rsid w:val="006E48D5"/>
    <w:pPr>
      <w:ind w:left="1415" w:hanging="283"/>
    </w:pPr>
  </w:style>
  <w:style w:type="paragraph" w:styleId="Listepuces">
    <w:name w:val="List Bullet"/>
    <w:basedOn w:val="Normal"/>
    <w:rsid w:val="006E48D5"/>
    <w:pPr>
      <w:numPr>
        <w:numId w:val="4"/>
      </w:numPr>
    </w:pPr>
  </w:style>
  <w:style w:type="paragraph" w:styleId="Listepuces2">
    <w:name w:val="List Bullet 2"/>
    <w:basedOn w:val="Text2"/>
    <w:rsid w:val="006E48D5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6E48D5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6E48D5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6E48D5"/>
    <w:pPr>
      <w:numPr>
        <w:numId w:val="1"/>
      </w:numPr>
    </w:pPr>
  </w:style>
  <w:style w:type="paragraph" w:styleId="Listecontinue">
    <w:name w:val="List Continue"/>
    <w:basedOn w:val="Normal"/>
    <w:rsid w:val="006E48D5"/>
    <w:pPr>
      <w:spacing w:after="120"/>
      <w:ind w:left="283"/>
    </w:pPr>
  </w:style>
  <w:style w:type="paragraph" w:styleId="Listecontinue2">
    <w:name w:val="List Continue 2"/>
    <w:basedOn w:val="Normal"/>
    <w:rsid w:val="006E48D5"/>
    <w:pPr>
      <w:spacing w:after="120"/>
      <w:ind w:left="566"/>
    </w:pPr>
  </w:style>
  <w:style w:type="paragraph" w:styleId="Listecontinue3">
    <w:name w:val="List Continue 3"/>
    <w:basedOn w:val="Normal"/>
    <w:rsid w:val="006E48D5"/>
    <w:pPr>
      <w:spacing w:after="120"/>
      <w:ind w:left="849"/>
    </w:pPr>
  </w:style>
  <w:style w:type="paragraph" w:styleId="Listecontinue4">
    <w:name w:val="List Continue 4"/>
    <w:basedOn w:val="Normal"/>
    <w:rsid w:val="006E48D5"/>
    <w:pPr>
      <w:spacing w:after="120"/>
      <w:ind w:left="1132"/>
    </w:pPr>
  </w:style>
  <w:style w:type="paragraph" w:styleId="Listecontinue5">
    <w:name w:val="List Continue 5"/>
    <w:basedOn w:val="Normal"/>
    <w:rsid w:val="006E48D5"/>
    <w:pPr>
      <w:spacing w:after="120"/>
      <w:ind w:left="1415"/>
    </w:pPr>
  </w:style>
  <w:style w:type="paragraph" w:styleId="Listenumros">
    <w:name w:val="List Number"/>
    <w:basedOn w:val="Normal"/>
    <w:rsid w:val="006E48D5"/>
    <w:pPr>
      <w:numPr>
        <w:numId w:val="14"/>
      </w:numPr>
    </w:pPr>
  </w:style>
  <w:style w:type="paragraph" w:styleId="Listenumros2">
    <w:name w:val="List Number 2"/>
    <w:basedOn w:val="Text2"/>
    <w:rsid w:val="006E48D5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6E48D5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6E48D5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6E48D5"/>
    <w:pPr>
      <w:numPr>
        <w:numId w:val="2"/>
      </w:numPr>
    </w:pPr>
  </w:style>
  <w:style w:type="paragraph" w:styleId="Textedemacro">
    <w:name w:val="macro"/>
    <w:semiHidden/>
    <w:rsid w:val="006E48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6E48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6E48D5"/>
    <w:pPr>
      <w:ind w:left="720"/>
    </w:pPr>
  </w:style>
  <w:style w:type="paragraph" w:styleId="Titredenote">
    <w:name w:val="Note Heading"/>
    <w:basedOn w:val="Normal"/>
    <w:next w:val="Normal"/>
    <w:rsid w:val="006E48D5"/>
  </w:style>
  <w:style w:type="paragraph" w:customStyle="1" w:styleId="NoteHead">
    <w:name w:val="NoteHead"/>
    <w:basedOn w:val="Normal"/>
    <w:next w:val="Subject"/>
    <w:rsid w:val="006E48D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6E48D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6E48D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6E48D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6E48D5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6E48D5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6E48D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6E48D5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6E48D5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6E48D5"/>
  </w:style>
  <w:style w:type="paragraph" w:styleId="Signature">
    <w:name w:val="Signature"/>
    <w:basedOn w:val="Normal"/>
    <w:next w:val="Enclosures"/>
    <w:rsid w:val="006E48D5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6E48D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6E48D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6E48D5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6E48D5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6E48D5"/>
    <w:pPr>
      <w:ind w:left="480" w:hanging="480"/>
    </w:pPr>
  </w:style>
  <w:style w:type="paragraph" w:styleId="Titre">
    <w:name w:val="Title"/>
    <w:basedOn w:val="Normal"/>
    <w:next w:val="SubTitle1"/>
    <w:rsid w:val="006E48D5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6E48D5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6E48D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6E48D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6E48D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6E48D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6E48D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6E48D5"/>
    <w:pPr>
      <w:ind w:left="1200"/>
    </w:pPr>
  </w:style>
  <w:style w:type="paragraph" w:styleId="TM7">
    <w:name w:val="toc 7"/>
    <w:basedOn w:val="Normal"/>
    <w:next w:val="Normal"/>
    <w:autoRedefine/>
    <w:semiHidden/>
    <w:rsid w:val="006E48D5"/>
    <w:pPr>
      <w:ind w:left="1440"/>
    </w:pPr>
  </w:style>
  <w:style w:type="paragraph" w:styleId="TM8">
    <w:name w:val="toc 8"/>
    <w:basedOn w:val="Normal"/>
    <w:next w:val="Normal"/>
    <w:autoRedefine/>
    <w:semiHidden/>
    <w:rsid w:val="006E48D5"/>
    <w:pPr>
      <w:ind w:left="1680"/>
    </w:pPr>
  </w:style>
  <w:style w:type="paragraph" w:styleId="TM9">
    <w:name w:val="toc 9"/>
    <w:basedOn w:val="Normal"/>
    <w:next w:val="Normal"/>
    <w:autoRedefine/>
    <w:semiHidden/>
    <w:rsid w:val="006E48D5"/>
    <w:pPr>
      <w:ind w:left="1920"/>
    </w:pPr>
  </w:style>
  <w:style w:type="paragraph" w:customStyle="1" w:styleId="YReferences">
    <w:name w:val="YReferences"/>
    <w:basedOn w:val="Normal"/>
    <w:next w:val="Normal"/>
    <w:rsid w:val="006E48D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E48D5"/>
    <w:pPr>
      <w:numPr>
        <w:numId w:val="5"/>
      </w:numPr>
    </w:pPr>
  </w:style>
  <w:style w:type="paragraph" w:customStyle="1" w:styleId="ListDash">
    <w:name w:val="List Dash"/>
    <w:basedOn w:val="Normal"/>
    <w:rsid w:val="006E48D5"/>
    <w:pPr>
      <w:numPr>
        <w:numId w:val="9"/>
      </w:numPr>
    </w:pPr>
  </w:style>
  <w:style w:type="paragraph" w:customStyle="1" w:styleId="ListDash1">
    <w:name w:val="List Dash 1"/>
    <w:basedOn w:val="Text1"/>
    <w:rsid w:val="006E48D5"/>
    <w:pPr>
      <w:numPr>
        <w:numId w:val="10"/>
      </w:numPr>
    </w:pPr>
  </w:style>
  <w:style w:type="paragraph" w:customStyle="1" w:styleId="ListDash2">
    <w:name w:val="List Dash 2"/>
    <w:basedOn w:val="Text2"/>
    <w:rsid w:val="006E48D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E48D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E48D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6E48D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6E48D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6E48D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E48D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E48D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E48D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E48D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E48D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E48D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E48D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E48D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E48D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E48D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E48D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E48D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E48D5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6E48D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6E48D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/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.mazur@pollub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F8732F4E-CDAD-4891-B95B-23B622D68E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</TotalTime>
  <Pages>3</Pages>
  <Words>424</Words>
  <Characters>2337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2756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Salima Abi Ayad</cp:lastModifiedBy>
  <cp:revision>15</cp:revision>
  <cp:lastPrinted>2022-07-04T12:24:00Z</cp:lastPrinted>
  <dcterms:created xsi:type="dcterms:W3CDTF">2018-08-06T08:31:00Z</dcterms:created>
  <dcterms:modified xsi:type="dcterms:W3CDTF">2023-08-30T17:07:00Z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