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3DE" w:rsidRPr="00F823D4" w:rsidRDefault="00D873DE" w:rsidP="00D873DE">
      <w:pPr>
        <w:tabs>
          <w:tab w:val="left" w:pos="0"/>
        </w:tabs>
        <w:ind w:right="-993"/>
        <w:jc w:val="center"/>
        <w:rPr>
          <w:rFonts w:ascii="Verdana" w:hAnsi="Verdana" w:cs="Arial"/>
          <w:b/>
          <w:color w:val="002060"/>
          <w:szCs w:val="24"/>
          <w:lang w:val="en-GB"/>
        </w:rPr>
      </w:pPr>
    </w:p>
    <w:p w:rsidR="00441C7A" w:rsidRPr="00F823D4" w:rsidRDefault="005D5129" w:rsidP="00D873DE">
      <w:pPr>
        <w:tabs>
          <w:tab w:val="left" w:pos="0"/>
        </w:tabs>
        <w:ind w:right="-993"/>
        <w:jc w:val="center"/>
        <w:rPr>
          <w:rFonts w:ascii="Verdana" w:hAnsi="Verdana" w:cs="Arial"/>
          <w:b/>
          <w:color w:val="002060"/>
          <w:sz w:val="28"/>
          <w:szCs w:val="28"/>
          <w:lang w:val="en-GB"/>
        </w:rPr>
      </w:pPr>
      <w:r w:rsidRPr="00F823D4">
        <w:rPr>
          <w:rFonts w:ascii="Verdana" w:hAnsi="Verdana" w:cs="Arial"/>
          <w:b/>
          <w:color w:val="002060"/>
          <w:sz w:val="28"/>
          <w:szCs w:val="28"/>
          <w:lang w:val="en-GB"/>
        </w:rPr>
        <w:t>LEARNING AGREEMENT</w:t>
      </w:r>
      <w:r w:rsidR="0015507D" w:rsidRPr="00F823D4">
        <w:rPr>
          <w:rFonts w:ascii="Verdana" w:hAnsi="Verdana" w:cs="Arial"/>
          <w:b/>
          <w:color w:val="002060"/>
          <w:sz w:val="28"/>
          <w:szCs w:val="28"/>
          <w:lang w:val="en-GB"/>
        </w:rPr>
        <w:t xml:space="preserve"> FOR STUDIES</w:t>
      </w:r>
    </w:p>
    <w:p w:rsidR="00D873DE" w:rsidRPr="00F823D4" w:rsidRDefault="00D873DE" w:rsidP="00883425">
      <w:pPr>
        <w:tabs>
          <w:tab w:val="left" w:pos="0"/>
        </w:tabs>
        <w:jc w:val="center"/>
        <w:rPr>
          <w:rFonts w:ascii="Verdana" w:hAnsi="Verdana" w:cs="Arial"/>
          <w:b/>
          <w:color w:val="002060"/>
          <w:szCs w:val="24"/>
          <w:lang w:val="en-GB"/>
        </w:rPr>
      </w:pPr>
    </w:p>
    <w:p w:rsidR="00937213" w:rsidRPr="00F823D4" w:rsidRDefault="00441C7A" w:rsidP="00646F6E">
      <w:pPr>
        <w:tabs>
          <w:tab w:val="left" w:pos="-142"/>
        </w:tabs>
        <w:spacing w:after="0"/>
        <w:ind w:left="-142" w:right="-993"/>
        <w:jc w:val="left"/>
        <w:rPr>
          <w:rFonts w:ascii="Verdana" w:hAnsi="Verdana" w:cs="Arial"/>
          <w:b/>
          <w:color w:val="002060"/>
          <w:sz w:val="22"/>
          <w:szCs w:val="22"/>
          <w:lang w:val="en-GB"/>
        </w:rPr>
      </w:pPr>
      <w:r w:rsidRPr="00F823D4">
        <w:rPr>
          <w:rFonts w:ascii="Verdana" w:hAnsi="Verdana" w:cs="Arial"/>
          <w:b/>
          <w:color w:val="002060"/>
          <w:sz w:val="22"/>
          <w:szCs w:val="22"/>
          <w:lang w:val="en-GB"/>
        </w:rPr>
        <w:t>The Student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1809"/>
        <w:gridCol w:w="2655"/>
        <w:gridCol w:w="2023"/>
        <w:gridCol w:w="2441"/>
      </w:tblGrid>
      <w:tr w:rsidR="001B0BB8" w:rsidRPr="00F823D4" w:rsidTr="00622ED6">
        <w:trPr>
          <w:trHeight w:val="389"/>
        </w:trPr>
        <w:tc>
          <w:tcPr>
            <w:tcW w:w="1809" w:type="dxa"/>
            <w:shd w:val="clear" w:color="auto" w:fill="auto"/>
            <w:vAlign w:val="center"/>
          </w:tcPr>
          <w:p w:rsidR="007628D2" w:rsidRPr="00F823D4" w:rsidRDefault="001903D7" w:rsidP="008B3C2C">
            <w:pPr>
              <w:spacing w:after="0"/>
              <w:ind w:right="-992"/>
              <w:jc w:val="left"/>
              <w:rPr>
                <w:rFonts w:ascii="Verdana" w:hAnsi="Verdana" w:cs="Arial"/>
                <w:sz w:val="20"/>
                <w:lang w:val="en-GB"/>
              </w:rPr>
            </w:pPr>
            <w:r w:rsidRPr="00F823D4">
              <w:rPr>
                <w:rFonts w:ascii="Verdana" w:hAnsi="Verdana" w:cs="Arial"/>
                <w:sz w:val="20"/>
                <w:lang w:val="en-GB"/>
              </w:rPr>
              <w:t xml:space="preserve">Last </w:t>
            </w:r>
            <w:r w:rsidR="00EC15C9" w:rsidRPr="00F823D4">
              <w:rPr>
                <w:rFonts w:ascii="Verdana" w:hAnsi="Verdana" w:cs="Arial"/>
                <w:sz w:val="20"/>
                <w:lang w:val="en-GB"/>
              </w:rPr>
              <w:t>n</w:t>
            </w:r>
            <w:r w:rsidRPr="00F823D4">
              <w:rPr>
                <w:rFonts w:ascii="Verdana" w:hAnsi="Verdana" w:cs="Arial"/>
                <w:sz w:val="20"/>
                <w:lang w:val="en-GB"/>
              </w:rPr>
              <w:t>ame</w:t>
            </w:r>
            <w:r w:rsidR="00A67307" w:rsidRPr="00F823D4">
              <w:rPr>
                <w:rFonts w:ascii="Verdana" w:hAnsi="Verdana" w:cs="Arial"/>
                <w:sz w:val="20"/>
                <w:lang w:val="en-GB"/>
              </w:rPr>
              <w:t>(s)</w:t>
            </w:r>
          </w:p>
        </w:tc>
        <w:tc>
          <w:tcPr>
            <w:tcW w:w="2655" w:type="dxa"/>
            <w:shd w:val="clear" w:color="auto" w:fill="auto"/>
            <w:vAlign w:val="center"/>
          </w:tcPr>
          <w:p w:rsidR="001903D7" w:rsidRPr="00F823D4" w:rsidRDefault="001903D7" w:rsidP="008B3C2C">
            <w:pPr>
              <w:spacing w:after="0"/>
              <w:ind w:right="-992"/>
              <w:jc w:val="left"/>
              <w:rPr>
                <w:rFonts w:ascii="Verdana" w:hAnsi="Verdana" w:cs="Arial"/>
                <w:color w:val="002060"/>
                <w:sz w:val="20"/>
                <w:lang w:val="en-GB"/>
              </w:rPr>
            </w:pPr>
          </w:p>
        </w:tc>
        <w:tc>
          <w:tcPr>
            <w:tcW w:w="2023" w:type="dxa"/>
            <w:shd w:val="clear" w:color="auto" w:fill="auto"/>
            <w:vAlign w:val="center"/>
          </w:tcPr>
          <w:p w:rsidR="001903D7" w:rsidRPr="00F823D4" w:rsidRDefault="00DC2874" w:rsidP="008B3C2C">
            <w:pPr>
              <w:spacing w:after="0"/>
              <w:ind w:right="-992"/>
              <w:jc w:val="left"/>
              <w:rPr>
                <w:rFonts w:ascii="Verdana" w:hAnsi="Verdana" w:cs="Arial"/>
                <w:sz w:val="20"/>
                <w:lang w:val="en-GB"/>
              </w:rPr>
            </w:pPr>
            <w:r w:rsidRPr="00F823D4">
              <w:rPr>
                <w:rFonts w:ascii="Verdana" w:hAnsi="Verdana" w:cs="Arial"/>
                <w:sz w:val="20"/>
                <w:lang w:val="en-GB"/>
              </w:rPr>
              <w:t xml:space="preserve">First </w:t>
            </w:r>
            <w:r w:rsidR="00EC15C9" w:rsidRPr="00F823D4">
              <w:rPr>
                <w:rFonts w:ascii="Verdana" w:hAnsi="Verdana" w:cs="Arial"/>
                <w:sz w:val="20"/>
                <w:lang w:val="en-GB"/>
              </w:rPr>
              <w:t>n</w:t>
            </w:r>
            <w:r w:rsidRPr="00F823D4">
              <w:rPr>
                <w:rFonts w:ascii="Verdana" w:hAnsi="Verdana" w:cs="Arial"/>
                <w:sz w:val="20"/>
                <w:lang w:val="en-GB"/>
              </w:rPr>
              <w:t>ame</w:t>
            </w:r>
            <w:r w:rsidR="00A67307" w:rsidRPr="00F823D4">
              <w:rPr>
                <w:rFonts w:ascii="Verdana" w:hAnsi="Verdana" w:cs="Arial"/>
                <w:sz w:val="20"/>
                <w:lang w:val="en-GB"/>
              </w:rPr>
              <w:t>(s)</w:t>
            </w:r>
          </w:p>
        </w:tc>
        <w:tc>
          <w:tcPr>
            <w:tcW w:w="2441" w:type="dxa"/>
            <w:shd w:val="clear" w:color="auto" w:fill="auto"/>
            <w:vAlign w:val="center"/>
          </w:tcPr>
          <w:p w:rsidR="001903D7" w:rsidRPr="00F823D4" w:rsidRDefault="001903D7" w:rsidP="008B3C2C">
            <w:pPr>
              <w:spacing w:after="0"/>
              <w:ind w:right="-992"/>
              <w:jc w:val="left"/>
              <w:rPr>
                <w:rFonts w:ascii="Verdana" w:hAnsi="Verdana" w:cs="Arial"/>
                <w:color w:val="002060"/>
                <w:sz w:val="20"/>
                <w:lang w:val="en-GB"/>
              </w:rPr>
            </w:pPr>
          </w:p>
        </w:tc>
      </w:tr>
      <w:tr w:rsidR="003D7EC0" w:rsidRPr="00F823D4" w:rsidTr="00622ED6">
        <w:trPr>
          <w:trHeight w:val="389"/>
        </w:trPr>
        <w:tc>
          <w:tcPr>
            <w:tcW w:w="1809" w:type="dxa"/>
            <w:shd w:val="clear" w:color="auto" w:fill="auto"/>
            <w:vAlign w:val="center"/>
          </w:tcPr>
          <w:p w:rsidR="001903D7" w:rsidRPr="00F823D4" w:rsidRDefault="00E67F2F" w:rsidP="008B3C2C">
            <w:pPr>
              <w:spacing w:after="0"/>
              <w:ind w:right="-992"/>
              <w:jc w:val="left"/>
              <w:rPr>
                <w:rFonts w:ascii="Verdana" w:hAnsi="Verdana" w:cs="Arial"/>
                <w:sz w:val="20"/>
                <w:lang w:val="en-GB"/>
              </w:rPr>
            </w:pPr>
            <w:r w:rsidRPr="00F823D4">
              <w:rPr>
                <w:rFonts w:ascii="Verdana" w:hAnsi="Verdana" w:cs="Arial"/>
                <w:sz w:val="20"/>
                <w:lang w:val="en-GB"/>
              </w:rPr>
              <w:t xml:space="preserve">Date of </w:t>
            </w:r>
            <w:r w:rsidR="009F6B7E" w:rsidRPr="00F823D4">
              <w:rPr>
                <w:rFonts w:ascii="Verdana" w:hAnsi="Verdana" w:cs="Arial"/>
                <w:sz w:val="20"/>
                <w:lang w:val="en-GB"/>
              </w:rPr>
              <w:t>b</w:t>
            </w:r>
            <w:r w:rsidRPr="00F823D4">
              <w:rPr>
                <w:rFonts w:ascii="Verdana" w:hAnsi="Verdana" w:cs="Arial"/>
                <w:sz w:val="20"/>
                <w:lang w:val="en-GB"/>
              </w:rPr>
              <w:t>irth</w:t>
            </w:r>
          </w:p>
        </w:tc>
        <w:tc>
          <w:tcPr>
            <w:tcW w:w="2655" w:type="dxa"/>
            <w:shd w:val="clear" w:color="auto" w:fill="auto"/>
            <w:vAlign w:val="center"/>
          </w:tcPr>
          <w:p w:rsidR="001903D7" w:rsidRPr="00F823D4" w:rsidRDefault="001903D7" w:rsidP="008B3C2C">
            <w:pPr>
              <w:spacing w:after="0"/>
              <w:ind w:right="-992"/>
              <w:jc w:val="left"/>
              <w:rPr>
                <w:rFonts w:ascii="Verdana" w:hAnsi="Verdana" w:cs="Arial"/>
                <w:color w:val="002060"/>
                <w:sz w:val="20"/>
                <w:lang w:val="en-GB"/>
              </w:rPr>
            </w:pPr>
          </w:p>
        </w:tc>
        <w:tc>
          <w:tcPr>
            <w:tcW w:w="2023" w:type="dxa"/>
            <w:shd w:val="clear" w:color="auto" w:fill="auto"/>
            <w:vAlign w:val="center"/>
          </w:tcPr>
          <w:p w:rsidR="001903D7" w:rsidRPr="00F823D4" w:rsidRDefault="00E67F2F" w:rsidP="008B3C2C">
            <w:pPr>
              <w:spacing w:after="0"/>
              <w:ind w:right="-992"/>
              <w:jc w:val="left"/>
              <w:rPr>
                <w:rFonts w:ascii="Verdana" w:hAnsi="Verdana" w:cs="Arial"/>
                <w:sz w:val="20"/>
                <w:lang w:val="en-GB"/>
              </w:rPr>
            </w:pPr>
            <w:r w:rsidRPr="00F823D4">
              <w:rPr>
                <w:rFonts w:ascii="Verdana" w:hAnsi="Verdana" w:cs="Arial"/>
                <w:sz w:val="20"/>
                <w:lang w:val="en-GB"/>
              </w:rPr>
              <w:t>Nationality</w:t>
            </w:r>
            <w:r w:rsidR="00A56AD3" w:rsidRPr="00F823D4">
              <w:rPr>
                <w:rStyle w:val="Appeldenotedefin"/>
                <w:rFonts w:ascii="Verdana" w:hAnsi="Verdana" w:cs="Arial"/>
                <w:sz w:val="20"/>
                <w:lang w:val="en-GB"/>
              </w:rPr>
              <w:endnoteReference w:id="1"/>
            </w:r>
          </w:p>
        </w:tc>
        <w:tc>
          <w:tcPr>
            <w:tcW w:w="2441" w:type="dxa"/>
            <w:shd w:val="clear" w:color="auto" w:fill="auto"/>
            <w:vAlign w:val="center"/>
          </w:tcPr>
          <w:p w:rsidR="001903D7" w:rsidRPr="00F823D4" w:rsidRDefault="001903D7" w:rsidP="008B3C2C">
            <w:pPr>
              <w:spacing w:after="0"/>
              <w:ind w:right="-992"/>
              <w:jc w:val="left"/>
              <w:rPr>
                <w:rFonts w:ascii="Verdana" w:hAnsi="Verdana" w:cs="Arial"/>
                <w:color w:val="002060"/>
                <w:sz w:val="20"/>
                <w:lang w:val="en-GB"/>
              </w:rPr>
            </w:pPr>
          </w:p>
        </w:tc>
      </w:tr>
      <w:tr w:rsidR="003D7EC0" w:rsidRPr="00F823D4" w:rsidTr="00622ED6">
        <w:trPr>
          <w:trHeight w:val="389"/>
        </w:trPr>
        <w:tc>
          <w:tcPr>
            <w:tcW w:w="1809" w:type="dxa"/>
            <w:shd w:val="clear" w:color="auto" w:fill="auto"/>
            <w:vAlign w:val="center"/>
          </w:tcPr>
          <w:p w:rsidR="001903D7" w:rsidRPr="00F823D4" w:rsidRDefault="00AA0AF4" w:rsidP="008B3C2C">
            <w:pPr>
              <w:spacing w:after="0"/>
              <w:ind w:right="-992"/>
              <w:jc w:val="left"/>
              <w:rPr>
                <w:rFonts w:ascii="Verdana" w:hAnsi="Verdana" w:cs="Arial"/>
                <w:sz w:val="20"/>
                <w:lang w:val="en-GB"/>
              </w:rPr>
            </w:pPr>
            <w:r w:rsidRPr="00F823D4">
              <w:rPr>
                <w:rFonts w:ascii="Verdana" w:hAnsi="Verdana" w:cs="Arial"/>
                <w:sz w:val="20"/>
                <w:lang w:val="en-GB"/>
              </w:rPr>
              <w:t xml:space="preserve">Sex </w:t>
            </w:r>
            <w:r w:rsidRPr="00F823D4">
              <w:rPr>
                <w:rFonts w:ascii="Verdana" w:hAnsi="Verdana" w:cs="Calibri"/>
                <w:sz w:val="20"/>
                <w:lang w:val="en-GB"/>
              </w:rPr>
              <w:t>[</w:t>
            </w:r>
            <w:r w:rsidRPr="00F823D4">
              <w:rPr>
                <w:rFonts w:ascii="Verdana" w:hAnsi="Verdana" w:cs="Calibri"/>
                <w:i/>
                <w:sz w:val="20"/>
                <w:lang w:val="en-GB"/>
              </w:rPr>
              <w:t>M/F</w:t>
            </w:r>
            <w:r w:rsidRPr="00F823D4">
              <w:rPr>
                <w:rFonts w:ascii="Verdana" w:hAnsi="Verdana" w:cs="Calibri"/>
                <w:sz w:val="20"/>
                <w:lang w:val="en-GB"/>
              </w:rPr>
              <w:t>]</w:t>
            </w:r>
          </w:p>
        </w:tc>
        <w:tc>
          <w:tcPr>
            <w:tcW w:w="2655" w:type="dxa"/>
            <w:shd w:val="clear" w:color="auto" w:fill="auto"/>
            <w:vAlign w:val="center"/>
          </w:tcPr>
          <w:p w:rsidR="001903D7" w:rsidRPr="00F823D4" w:rsidRDefault="001903D7" w:rsidP="008B3C2C">
            <w:pPr>
              <w:spacing w:after="0"/>
              <w:ind w:right="-992"/>
              <w:jc w:val="left"/>
              <w:rPr>
                <w:rFonts w:ascii="Verdana" w:hAnsi="Verdana" w:cs="Arial"/>
                <w:color w:val="002060"/>
                <w:sz w:val="20"/>
                <w:lang w:val="en-GB"/>
              </w:rPr>
            </w:pPr>
          </w:p>
        </w:tc>
        <w:tc>
          <w:tcPr>
            <w:tcW w:w="2023" w:type="dxa"/>
            <w:shd w:val="clear" w:color="auto" w:fill="auto"/>
            <w:vAlign w:val="center"/>
          </w:tcPr>
          <w:p w:rsidR="00C60042" w:rsidRPr="00F823D4" w:rsidRDefault="00AA0AF4" w:rsidP="008B3C2C">
            <w:pPr>
              <w:spacing w:after="0"/>
              <w:ind w:right="-992"/>
              <w:jc w:val="left"/>
              <w:rPr>
                <w:rFonts w:ascii="Verdana" w:hAnsi="Verdana" w:cs="Arial"/>
                <w:sz w:val="20"/>
                <w:lang w:val="en-GB"/>
              </w:rPr>
            </w:pPr>
            <w:r w:rsidRPr="00F823D4">
              <w:rPr>
                <w:rFonts w:ascii="Verdana" w:hAnsi="Verdana" w:cs="Arial"/>
                <w:sz w:val="20"/>
                <w:lang w:val="en-GB"/>
              </w:rPr>
              <w:t>Academic year</w:t>
            </w:r>
          </w:p>
        </w:tc>
        <w:tc>
          <w:tcPr>
            <w:tcW w:w="2441" w:type="dxa"/>
            <w:shd w:val="clear" w:color="auto" w:fill="auto"/>
            <w:vAlign w:val="center"/>
          </w:tcPr>
          <w:p w:rsidR="001903D7" w:rsidRPr="00F823D4" w:rsidRDefault="001903D7" w:rsidP="00B62344">
            <w:pPr>
              <w:spacing w:after="0"/>
              <w:ind w:right="-992"/>
              <w:jc w:val="left"/>
              <w:rPr>
                <w:rFonts w:ascii="Verdana" w:hAnsi="Verdana" w:cs="Arial"/>
                <w:color w:val="002060"/>
                <w:sz w:val="20"/>
                <w:lang w:val="en-GB"/>
              </w:rPr>
            </w:pPr>
          </w:p>
        </w:tc>
      </w:tr>
      <w:tr w:rsidR="003D7EC0" w:rsidRPr="00F823D4" w:rsidTr="00622ED6">
        <w:trPr>
          <w:trHeight w:val="389"/>
        </w:trPr>
        <w:tc>
          <w:tcPr>
            <w:tcW w:w="1809" w:type="dxa"/>
            <w:shd w:val="clear" w:color="auto" w:fill="auto"/>
            <w:vAlign w:val="center"/>
          </w:tcPr>
          <w:p w:rsidR="001903D7" w:rsidRPr="00F823D4" w:rsidRDefault="00AA0AF4" w:rsidP="008B3C2C">
            <w:pPr>
              <w:spacing w:after="0"/>
              <w:ind w:right="-992"/>
              <w:jc w:val="left"/>
              <w:rPr>
                <w:rFonts w:ascii="Verdana" w:hAnsi="Verdana" w:cs="Arial"/>
                <w:sz w:val="20"/>
                <w:lang w:val="en-GB"/>
              </w:rPr>
            </w:pPr>
            <w:r w:rsidRPr="00F823D4">
              <w:rPr>
                <w:rFonts w:ascii="Verdana" w:hAnsi="Verdana" w:cs="Arial"/>
                <w:sz w:val="20"/>
                <w:lang w:val="en-GB"/>
              </w:rPr>
              <w:t xml:space="preserve">Study </w:t>
            </w:r>
            <w:r w:rsidR="009F6B7E" w:rsidRPr="00F823D4">
              <w:rPr>
                <w:rFonts w:ascii="Verdana" w:hAnsi="Verdana" w:cs="Arial"/>
                <w:sz w:val="20"/>
                <w:lang w:val="en-GB"/>
              </w:rPr>
              <w:t>c</w:t>
            </w:r>
            <w:r w:rsidRPr="00F823D4">
              <w:rPr>
                <w:rFonts w:ascii="Verdana" w:hAnsi="Verdana" w:cs="Arial"/>
                <w:sz w:val="20"/>
                <w:lang w:val="en-GB"/>
              </w:rPr>
              <w:t>ycle</w:t>
            </w:r>
          </w:p>
        </w:tc>
        <w:tc>
          <w:tcPr>
            <w:tcW w:w="2655" w:type="dxa"/>
            <w:shd w:val="clear" w:color="auto" w:fill="auto"/>
            <w:vAlign w:val="center"/>
          </w:tcPr>
          <w:p w:rsidR="00925DB7" w:rsidRPr="00F823D4" w:rsidRDefault="00F02010" w:rsidP="00925DB7">
            <w:pPr>
              <w:spacing w:after="0"/>
              <w:ind w:right="-992"/>
              <w:jc w:val="left"/>
              <w:rPr>
                <w:rFonts w:ascii="Verdana" w:hAnsi="Verdana" w:cs="Arial"/>
                <w:color w:val="002060"/>
                <w:sz w:val="20"/>
                <w:lang w:val="en-GB"/>
              </w:rPr>
            </w:pPr>
            <w:r w:rsidRPr="004D4948">
              <w:rPr>
                <w:rFonts w:ascii="Verdana" w:hAnsi="Verdana" w:cs="Calibri"/>
                <w:b/>
                <w:color w:val="FF0000"/>
                <w:sz w:val="16"/>
                <w:szCs w:val="16"/>
                <w:lang w:val="en-GB"/>
              </w:rPr>
              <w:t xml:space="preserve"> </w:t>
            </w:r>
          </w:p>
        </w:tc>
        <w:tc>
          <w:tcPr>
            <w:tcW w:w="2023" w:type="dxa"/>
            <w:shd w:val="clear" w:color="auto" w:fill="auto"/>
            <w:vAlign w:val="center"/>
          </w:tcPr>
          <w:p w:rsidR="001903D7" w:rsidRPr="00F823D4" w:rsidRDefault="003D44BC" w:rsidP="008B3C2C">
            <w:pPr>
              <w:spacing w:after="0"/>
              <w:ind w:right="-992"/>
              <w:jc w:val="left"/>
              <w:rPr>
                <w:rFonts w:ascii="Verdana" w:hAnsi="Verdana" w:cs="Arial"/>
                <w:sz w:val="20"/>
                <w:lang w:val="en-GB"/>
              </w:rPr>
            </w:pPr>
            <w:r w:rsidRPr="00F823D4">
              <w:rPr>
                <w:rFonts w:ascii="Verdana" w:hAnsi="Verdana" w:cs="Arial"/>
                <w:sz w:val="20"/>
                <w:lang w:val="en-GB"/>
              </w:rPr>
              <w:t>Field of Education</w:t>
            </w:r>
            <w:r w:rsidR="00584E91" w:rsidRPr="00F823D4">
              <w:rPr>
                <w:rStyle w:val="Appeldenotedefin"/>
                <w:rFonts w:ascii="Verdana" w:hAnsi="Verdana" w:cs="Arial"/>
                <w:sz w:val="20"/>
                <w:lang w:val="en-GB"/>
              </w:rPr>
              <w:endnoteReference w:id="2"/>
            </w:r>
          </w:p>
        </w:tc>
        <w:tc>
          <w:tcPr>
            <w:tcW w:w="2441" w:type="dxa"/>
            <w:shd w:val="clear" w:color="auto" w:fill="auto"/>
            <w:vAlign w:val="center"/>
          </w:tcPr>
          <w:p w:rsidR="001903D7" w:rsidRPr="00F823D4" w:rsidRDefault="001903D7" w:rsidP="008B3C2C">
            <w:pPr>
              <w:spacing w:after="0"/>
              <w:ind w:right="-992"/>
              <w:jc w:val="left"/>
              <w:rPr>
                <w:rFonts w:ascii="Verdana" w:hAnsi="Verdana" w:cs="Arial"/>
                <w:color w:val="002060"/>
                <w:sz w:val="20"/>
                <w:lang w:val="en-GB"/>
              </w:rPr>
            </w:pPr>
          </w:p>
        </w:tc>
      </w:tr>
      <w:tr w:rsidR="003D7EC0" w:rsidRPr="00F823D4" w:rsidTr="00622ED6">
        <w:trPr>
          <w:trHeight w:val="389"/>
        </w:trPr>
        <w:tc>
          <w:tcPr>
            <w:tcW w:w="1809" w:type="dxa"/>
            <w:shd w:val="clear" w:color="auto" w:fill="auto"/>
            <w:vAlign w:val="center"/>
          </w:tcPr>
          <w:p w:rsidR="001903D7" w:rsidRPr="00F823D4" w:rsidRDefault="00F1587C" w:rsidP="008B3C2C">
            <w:pPr>
              <w:spacing w:after="0"/>
              <w:ind w:right="-992"/>
              <w:jc w:val="left"/>
              <w:rPr>
                <w:rFonts w:ascii="Verdana" w:hAnsi="Verdana" w:cs="Arial"/>
                <w:b/>
                <w:color w:val="002060"/>
                <w:sz w:val="20"/>
                <w:lang w:val="en-GB"/>
              </w:rPr>
            </w:pPr>
            <w:r w:rsidRPr="00F823D4">
              <w:rPr>
                <w:rFonts w:ascii="Verdana" w:hAnsi="Verdana" w:cs="Arial"/>
                <w:sz w:val="20"/>
                <w:lang w:val="en-GB"/>
              </w:rPr>
              <w:t>Phone</w:t>
            </w:r>
          </w:p>
        </w:tc>
        <w:tc>
          <w:tcPr>
            <w:tcW w:w="2655" w:type="dxa"/>
            <w:shd w:val="clear" w:color="auto" w:fill="auto"/>
            <w:vAlign w:val="center"/>
          </w:tcPr>
          <w:p w:rsidR="001903D7" w:rsidRPr="00F823D4" w:rsidRDefault="001903D7" w:rsidP="008B3C2C">
            <w:pPr>
              <w:spacing w:after="0"/>
              <w:ind w:right="-992"/>
              <w:jc w:val="left"/>
              <w:rPr>
                <w:rFonts w:ascii="Verdana" w:hAnsi="Verdana" w:cs="Arial"/>
                <w:color w:val="002060"/>
                <w:sz w:val="20"/>
                <w:lang w:val="en-GB"/>
              </w:rPr>
            </w:pPr>
          </w:p>
        </w:tc>
        <w:tc>
          <w:tcPr>
            <w:tcW w:w="2023" w:type="dxa"/>
            <w:shd w:val="clear" w:color="auto" w:fill="auto"/>
            <w:vAlign w:val="center"/>
          </w:tcPr>
          <w:p w:rsidR="008D1391" w:rsidRPr="00F823D4" w:rsidRDefault="00AA0AF4" w:rsidP="008B3C2C">
            <w:pPr>
              <w:spacing w:after="0"/>
              <w:ind w:right="-992"/>
              <w:jc w:val="left"/>
              <w:rPr>
                <w:rFonts w:ascii="Verdana" w:hAnsi="Verdana" w:cs="Arial"/>
                <w:sz w:val="20"/>
                <w:lang w:val="en-GB"/>
              </w:rPr>
            </w:pPr>
            <w:r w:rsidRPr="00F823D4">
              <w:rPr>
                <w:rFonts w:ascii="Verdana" w:hAnsi="Verdana" w:cs="Arial"/>
                <w:sz w:val="20"/>
                <w:lang w:val="en-GB"/>
              </w:rPr>
              <w:t>E-mail</w:t>
            </w:r>
          </w:p>
        </w:tc>
        <w:tc>
          <w:tcPr>
            <w:tcW w:w="2441" w:type="dxa"/>
            <w:shd w:val="clear" w:color="auto" w:fill="auto"/>
            <w:vAlign w:val="center"/>
          </w:tcPr>
          <w:p w:rsidR="001903D7" w:rsidRPr="00F823D4" w:rsidRDefault="001903D7" w:rsidP="008B3C2C">
            <w:pPr>
              <w:spacing w:after="0"/>
              <w:ind w:right="-992"/>
              <w:jc w:val="left"/>
              <w:rPr>
                <w:rFonts w:ascii="Verdana" w:hAnsi="Verdana" w:cs="Arial"/>
                <w:color w:val="002060"/>
                <w:sz w:val="20"/>
                <w:lang w:val="en-GB"/>
              </w:rPr>
            </w:pPr>
          </w:p>
        </w:tc>
      </w:tr>
    </w:tbl>
    <w:p w:rsidR="006852C7" w:rsidRPr="00F823D4" w:rsidRDefault="006852C7" w:rsidP="008B3C2C">
      <w:pPr>
        <w:spacing w:after="0"/>
        <w:ind w:right="-992"/>
        <w:jc w:val="left"/>
        <w:rPr>
          <w:rFonts w:ascii="Verdana" w:hAnsi="Verdana" w:cs="Arial"/>
          <w:b/>
          <w:color w:val="002060"/>
          <w:sz w:val="20"/>
          <w:lang w:val="en-GB"/>
        </w:rPr>
      </w:pPr>
    </w:p>
    <w:p w:rsidR="00BD0C31" w:rsidRPr="00F823D4" w:rsidRDefault="00BD0C31" w:rsidP="00646F6E">
      <w:pPr>
        <w:spacing w:after="60"/>
        <w:ind w:left="-142" w:right="-992"/>
        <w:jc w:val="left"/>
        <w:rPr>
          <w:rFonts w:ascii="Verdana" w:hAnsi="Verdana" w:cs="Arial"/>
          <w:b/>
          <w:color w:val="002060"/>
          <w:sz w:val="22"/>
          <w:szCs w:val="22"/>
          <w:lang w:val="en-GB"/>
        </w:rPr>
      </w:pPr>
      <w:r w:rsidRPr="00F823D4">
        <w:rPr>
          <w:rFonts w:ascii="Verdana" w:hAnsi="Verdana" w:cs="Arial"/>
          <w:b/>
          <w:color w:val="002060"/>
          <w:sz w:val="22"/>
          <w:szCs w:val="22"/>
          <w:lang w:val="en-GB"/>
        </w:rPr>
        <w:t>The Sending Institution</w:t>
      </w:r>
      <w:r w:rsidR="00686D76" w:rsidRPr="00F823D4">
        <w:rPr>
          <w:rFonts w:ascii="Verdana" w:hAnsi="Verdana" w:cs="Arial"/>
          <w:b/>
          <w:color w:val="002060"/>
          <w:sz w:val="22"/>
          <w:szCs w:val="22"/>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1809"/>
        <w:gridCol w:w="2694"/>
        <w:gridCol w:w="1701"/>
        <w:gridCol w:w="2724"/>
      </w:tblGrid>
      <w:tr w:rsidR="009B18BB" w:rsidRPr="00F823D4" w:rsidTr="003D44BC">
        <w:trPr>
          <w:trHeight w:val="434"/>
        </w:trPr>
        <w:tc>
          <w:tcPr>
            <w:tcW w:w="1809" w:type="dxa"/>
            <w:shd w:val="clear" w:color="auto" w:fill="auto"/>
            <w:vAlign w:val="center"/>
          </w:tcPr>
          <w:p w:rsidR="009B18BB" w:rsidRPr="00F823D4" w:rsidRDefault="00C00F93" w:rsidP="008B3C2C">
            <w:pPr>
              <w:spacing w:after="0"/>
              <w:ind w:right="-993"/>
              <w:jc w:val="left"/>
              <w:rPr>
                <w:rFonts w:ascii="Verdana" w:hAnsi="Verdana" w:cs="Arial"/>
                <w:sz w:val="20"/>
                <w:lang w:val="en-GB"/>
              </w:rPr>
            </w:pPr>
            <w:r w:rsidRPr="00F823D4">
              <w:rPr>
                <w:rFonts w:ascii="Verdana" w:hAnsi="Verdana" w:cs="Arial"/>
                <w:sz w:val="20"/>
                <w:lang w:val="en-GB"/>
              </w:rPr>
              <w:t>Name</w:t>
            </w:r>
          </w:p>
        </w:tc>
        <w:tc>
          <w:tcPr>
            <w:tcW w:w="2694" w:type="dxa"/>
            <w:shd w:val="clear" w:color="auto" w:fill="auto"/>
            <w:vAlign w:val="center"/>
          </w:tcPr>
          <w:p w:rsidR="009B18BB" w:rsidRPr="00F823D4" w:rsidRDefault="002C64BB" w:rsidP="008B3C2C">
            <w:pPr>
              <w:spacing w:after="0"/>
              <w:ind w:right="-993"/>
              <w:jc w:val="left"/>
              <w:rPr>
                <w:rFonts w:ascii="Verdana" w:hAnsi="Verdana" w:cs="Arial"/>
                <w:color w:val="002060"/>
                <w:sz w:val="20"/>
                <w:lang w:val="en-GB"/>
              </w:rPr>
            </w:pPr>
            <w:r>
              <w:rPr>
                <w:rFonts w:ascii="Verdana" w:hAnsi="Verdana" w:cs="Arial"/>
                <w:color w:val="002060"/>
                <w:sz w:val="20"/>
                <w:lang w:val="en-GB"/>
              </w:rPr>
              <w:t>University of Tlemcen</w:t>
            </w:r>
          </w:p>
        </w:tc>
        <w:tc>
          <w:tcPr>
            <w:tcW w:w="1701" w:type="dxa"/>
            <w:shd w:val="clear" w:color="auto" w:fill="auto"/>
            <w:vAlign w:val="center"/>
          </w:tcPr>
          <w:p w:rsidR="009B18BB" w:rsidRPr="00F823D4" w:rsidRDefault="00CC43F4" w:rsidP="008B3C2C">
            <w:pPr>
              <w:spacing w:after="0"/>
              <w:ind w:right="-993"/>
              <w:jc w:val="left"/>
              <w:rPr>
                <w:rFonts w:ascii="Verdana" w:hAnsi="Verdana" w:cs="Arial"/>
                <w:sz w:val="20"/>
                <w:lang w:val="en-GB"/>
              </w:rPr>
            </w:pPr>
            <w:r w:rsidRPr="00F823D4">
              <w:rPr>
                <w:rFonts w:ascii="Verdana" w:hAnsi="Verdana" w:cs="Arial"/>
                <w:sz w:val="20"/>
                <w:lang w:val="en-GB"/>
              </w:rPr>
              <w:t>Faculty</w:t>
            </w:r>
          </w:p>
        </w:tc>
        <w:tc>
          <w:tcPr>
            <w:tcW w:w="2724" w:type="dxa"/>
            <w:shd w:val="clear" w:color="auto" w:fill="auto"/>
            <w:vAlign w:val="center"/>
          </w:tcPr>
          <w:p w:rsidR="009B18BB" w:rsidRPr="00F823D4" w:rsidRDefault="00C62166" w:rsidP="008B3C2C">
            <w:pPr>
              <w:spacing w:after="0"/>
              <w:ind w:right="-993"/>
              <w:jc w:val="left"/>
              <w:rPr>
                <w:rFonts w:ascii="Verdana" w:hAnsi="Verdana" w:cs="Arial"/>
                <w:color w:val="002060"/>
                <w:sz w:val="20"/>
                <w:lang w:val="en-GB"/>
              </w:rPr>
            </w:pPr>
            <w:r w:rsidRPr="00C62166">
              <w:rPr>
                <w:rFonts w:ascii="Verdana" w:hAnsi="Verdana" w:cs="Arial"/>
                <w:color w:val="002060"/>
                <w:sz w:val="20"/>
                <w:highlight w:val="yellow"/>
                <w:lang w:val="en-GB"/>
              </w:rPr>
              <w:t>xxx</w:t>
            </w:r>
          </w:p>
        </w:tc>
      </w:tr>
      <w:tr w:rsidR="00F13C9B" w:rsidRPr="00F823D4" w:rsidTr="003D44BC">
        <w:trPr>
          <w:trHeight w:val="435"/>
        </w:trPr>
        <w:tc>
          <w:tcPr>
            <w:tcW w:w="1809" w:type="dxa"/>
            <w:shd w:val="clear" w:color="auto" w:fill="auto"/>
            <w:vAlign w:val="center"/>
          </w:tcPr>
          <w:p w:rsidR="00F13C9B" w:rsidRPr="00F823D4" w:rsidRDefault="00F13C9B" w:rsidP="008B3C2C">
            <w:pPr>
              <w:spacing w:after="0"/>
              <w:ind w:right="-993"/>
              <w:jc w:val="left"/>
              <w:rPr>
                <w:rFonts w:ascii="Verdana" w:hAnsi="Verdana" w:cs="Arial"/>
                <w:sz w:val="20"/>
                <w:lang w:val="en-GB"/>
              </w:rPr>
            </w:pPr>
            <w:r w:rsidRPr="00F823D4">
              <w:rPr>
                <w:rFonts w:ascii="Verdana" w:hAnsi="Verdana" w:cs="Arial"/>
                <w:sz w:val="20"/>
                <w:lang w:val="en-GB"/>
              </w:rPr>
              <w:t xml:space="preserve">Erasmus code </w:t>
            </w:r>
            <w:r w:rsidR="00584E91" w:rsidRPr="00F823D4">
              <w:rPr>
                <w:rStyle w:val="Appeldenotedefin"/>
                <w:rFonts w:ascii="Verdana" w:hAnsi="Verdana" w:cs="Arial"/>
                <w:sz w:val="20"/>
                <w:lang w:val="en-GB"/>
              </w:rPr>
              <w:endnoteReference w:id="3"/>
            </w:r>
          </w:p>
          <w:p w:rsidR="00F13C9B" w:rsidRPr="00F823D4" w:rsidRDefault="00F13C9B" w:rsidP="008B3C2C">
            <w:pPr>
              <w:spacing w:after="0"/>
              <w:ind w:right="-993"/>
              <w:jc w:val="left"/>
              <w:rPr>
                <w:rFonts w:ascii="Verdana" w:hAnsi="Verdana" w:cs="Arial"/>
                <w:sz w:val="20"/>
                <w:lang w:val="en-GB"/>
              </w:rPr>
            </w:pPr>
            <w:r w:rsidRPr="00F823D4">
              <w:rPr>
                <w:rFonts w:ascii="Verdana" w:hAnsi="Verdana" w:cs="Arial"/>
                <w:sz w:val="20"/>
                <w:lang w:val="en-GB"/>
              </w:rPr>
              <w:t>(</w:t>
            </w:r>
            <w:r w:rsidR="008A46E1" w:rsidRPr="00F823D4">
              <w:rPr>
                <w:rFonts w:ascii="Verdana" w:hAnsi="Verdana" w:cs="Arial"/>
                <w:sz w:val="20"/>
                <w:lang w:val="en-GB"/>
              </w:rPr>
              <w:t>if</w:t>
            </w:r>
            <w:r w:rsidRPr="00F823D4">
              <w:rPr>
                <w:rFonts w:ascii="Verdana" w:hAnsi="Verdana" w:cs="Arial"/>
                <w:sz w:val="20"/>
                <w:lang w:val="en-GB"/>
              </w:rPr>
              <w:t xml:space="preserve"> applicable)</w:t>
            </w:r>
          </w:p>
        </w:tc>
        <w:tc>
          <w:tcPr>
            <w:tcW w:w="2694" w:type="dxa"/>
            <w:shd w:val="clear" w:color="auto" w:fill="auto"/>
            <w:vAlign w:val="center"/>
          </w:tcPr>
          <w:p w:rsidR="00F13C9B" w:rsidRPr="00F823D4" w:rsidRDefault="00F13C9B" w:rsidP="008B3C2C">
            <w:pPr>
              <w:spacing w:after="0"/>
              <w:ind w:right="-993"/>
              <w:jc w:val="left"/>
              <w:rPr>
                <w:rFonts w:ascii="Verdana" w:hAnsi="Verdana" w:cs="Arial"/>
                <w:color w:val="002060"/>
                <w:sz w:val="20"/>
                <w:lang w:val="en-GB"/>
              </w:rPr>
            </w:pPr>
          </w:p>
        </w:tc>
        <w:tc>
          <w:tcPr>
            <w:tcW w:w="1701" w:type="dxa"/>
            <w:shd w:val="clear" w:color="auto" w:fill="auto"/>
            <w:vAlign w:val="center"/>
          </w:tcPr>
          <w:p w:rsidR="00F13C9B" w:rsidRPr="00F823D4" w:rsidRDefault="00C0051E" w:rsidP="008B3C2C">
            <w:pPr>
              <w:spacing w:after="0"/>
              <w:ind w:right="-993"/>
              <w:jc w:val="left"/>
              <w:rPr>
                <w:rFonts w:ascii="Verdana" w:hAnsi="Verdana" w:cs="Arial"/>
                <w:sz w:val="20"/>
                <w:lang w:val="en-GB"/>
              </w:rPr>
            </w:pPr>
            <w:r w:rsidRPr="00F823D4">
              <w:rPr>
                <w:rFonts w:ascii="Verdana" w:hAnsi="Verdana" w:cs="Arial"/>
                <w:sz w:val="20"/>
                <w:lang w:val="en-GB"/>
              </w:rPr>
              <w:t>Department</w:t>
            </w:r>
          </w:p>
        </w:tc>
        <w:tc>
          <w:tcPr>
            <w:tcW w:w="2724" w:type="dxa"/>
            <w:shd w:val="clear" w:color="auto" w:fill="auto"/>
            <w:vAlign w:val="center"/>
          </w:tcPr>
          <w:p w:rsidR="00F13C9B" w:rsidRPr="00F823D4" w:rsidRDefault="00C62166" w:rsidP="008B3C2C">
            <w:pPr>
              <w:spacing w:after="0"/>
              <w:ind w:right="-993"/>
              <w:jc w:val="left"/>
              <w:rPr>
                <w:rFonts w:ascii="Verdana" w:hAnsi="Verdana" w:cs="Arial"/>
                <w:color w:val="002060"/>
                <w:sz w:val="20"/>
                <w:lang w:val="en-GB"/>
              </w:rPr>
            </w:pPr>
            <w:r w:rsidRPr="00C62166">
              <w:rPr>
                <w:rFonts w:ascii="Verdana" w:hAnsi="Verdana" w:cs="Arial"/>
                <w:color w:val="002060"/>
                <w:sz w:val="20"/>
                <w:highlight w:val="yellow"/>
                <w:lang w:val="en-GB"/>
              </w:rPr>
              <w:t>xxx</w:t>
            </w:r>
          </w:p>
        </w:tc>
      </w:tr>
      <w:tr w:rsidR="009B18BB" w:rsidRPr="00F823D4" w:rsidTr="003D44BC">
        <w:trPr>
          <w:trHeight w:val="434"/>
        </w:trPr>
        <w:tc>
          <w:tcPr>
            <w:tcW w:w="1809" w:type="dxa"/>
            <w:shd w:val="clear" w:color="auto" w:fill="auto"/>
            <w:vAlign w:val="center"/>
          </w:tcPr>
          <w:p w:rsidR="003A7498" w:rsidRPr="00F823D4" w:rsidRDefault="00CC43F4" w:rsidP="008B3C2C">
            <w:pPr>
              <w:spacing w:after="0"/>
              <w:ind w:right="-993"/>
              <w:jc w:val="left"/>
              <w:rPr>
                <w:rFonts w:ascii="Verdana" w:hAnsi="Verdana" w:cs="Arial"/>
                <w:sz w:val="20"/>
                <w:lang w:val="en-GB"/>
              </w:rPr>
            </w:pPr>
            <w:r w:rsidRPr="00F823D4">
              <w:rPr>
                <w:rFonts w:ascii="Verdana" w:hAnsi="Verdana" w:cs="Arial"/>
                <w:sz w:val="20"/>
                <w:lang w:val="en-GB"/>
              </w:rPr>
              <w:t>Address</w:t>
            </w:r>
          </w:p>
        </w:tc>
        <w:tc>
          <w:tcPr>
            <w:tcW w:w="2694" w:type="dxa"/>
            <w:shd w:val="clear" w:color="auto" w:fill="auto"/>
            <w:vAlign w:val="center"/>
          </w:tcPr>
          <w:p w:rsidR="0052682E" w:rsidRPr="0052682E" w:rsidRDefault="0052682E" w:rsidP="0052682E">
            <w:pPr>
              <w:spacing w:after="0"/>
              <w:jc w:val="left"/>
              <w:rPr>
                <w:bCs/>
                <w:sz w:val="20"/>
                <w:lang w:val="en-US"/>
              </w:rPr>
            </w:pPr>
            <w:r w:rsidRPr="0052682E">
              <w:rPr>
                <w:bCs/>
                <w:sz w:val="20"/>
                <w:lang w:val="en-US"/>
              </w:rPr>
              <w:t>22, Rue Abi Ayed Abdelkrim,</w:t>
            </w:r>
          </w:p>
          <w:p w:rsidR="0052682E" w:rsidRPr="0052682E" w:rsidRDefault="0052682E" w:rsidP="0052682E">
            <w:pPr>
              <w:spacing w:after="0"/>
              <w:jc w:val="left"/>
              <w:rPr>
                <w:bCs/>
                <w:sz w:val="20"/>
                <w:lang w:val="en-US"/>
              </w:rPr>
            </w:pPr>
            <w:r w:rsidRPr="0052682E">
              <w:rPr>
                <w:bCs/>
                <w:sz w:val="20"/>
                <w:lang w:val="en-US"/>
              </w:rPr>
              <w:t>Fg Pasteur, B.P. 119,</w:t>
            </w:r>
          </w:p>
          <w:p w:rsidR="009B18BB" w:rsidRPr="00F823D4" w:rsidRDefault="0052682E" w:rsidP="0052682E">
            <w:pPr>
              <w:spacing w:after="0"/>
              <w:jc w:val="left"/>
              <w:rPr>
                <w:rFonts w:ascii="Verdana" w:hAnsi="Verdana" w:cs="Arial"/>
                <w:color w:val="002060"/>
                <w:sz w:val="20"/>
                <w:lang w:val="en-GB"/>
              </w:rPr>
            </w:pPr>
            <w:r w:rsidRPr="0052682E">
              <w:rPr>
                <w:bCs/>
                <w:sz w:val="20"/>
              </w:rPr>
              <w:t>13000 Tlemcen</w:t>
            </w:r>
          </w:p>
        </w:tc>
        <w:tc>
          <w:tcPr>
            <w:tcW w:w="1701" w:type="dxa"/>
            <w:shd w:val="clear" w:color="auto" w:fill="auto"/>
            <w:vAlign w:val="center"/>
          </w:tcPr>
          <w:p w:rsidR="009B18BB" w:rsidRPr="00F823D4" w:rsidRDefault="00CC43F4" w:rsidP="006F7F5B">
            <w:pPr>
              <w:spacing w:after="0"/>
              <w:ind w:right="-99"/>
              <w:jc w:val="left"/>
              <w:rPr>
                <w:rFonts w:ascii="Verdana" w:hAnsi="Verdana" w:cs="Arial"/>
                <w:sz w:val="20"/>
                <w:lang w:val="en-GB"/>
              </w:rPr>
            </w:pPr>
            <w:r w:rsidRPr="00F823D4">
              <w:rPr>
                <w:rFonts w:ascii="Verdana" w:hAnsi="Verdana" w:cs="Arial"/>
                <w:sz w:val="20"/>
                <w:lang w:val="en-GB"/>
              </w:rPr>
              <w:t>Country</w:t>
            </w:r>
            <w:r w:rsidR="006F7F5B">
              <w:rPr>
                <w:rFonts w:ascii="Verdana" w:hAnsi="Verdana" w:cs="Arial"/>
                <w:sz w:val="20"/>
                <w:lang w:val="en-GB"/>
              </w:rPr>
              <w:t>, Country Code</w:t>
            </w:r>
          </w:p>
        </w:tc>
        <w:tc>
          <w:tcPr>
            <w:tcW w:w="2724" w:type="dxa"/>
            <w:shd w:val="clear" w:color="auto" w:fill="auto"/>
            <w:vAlign w:val="center"/>
          </w:tcPr>
          <w:p w:rsidR="009875EA" w:rsidRDefault="0052682E" w:rsidP="008B3C2C">
            <w:pPr>
              <w:spacing w:after="0"/>
              <w:ind w:right="-993"/>
              <w:jc w:val="left"/>
              <w:rPr>
                <w:rFonts w:ascii="Verdana" w:hAnsi="Verdana" w:cs="Arial"/>
                <w:color w:val="002060"/>
                <w:sz w:val="20"/>
                <w:lang w:val="en-GB"/>
              </w:rPr>
            </w:pPr>
            <w:r>
              <w:rPr>
                <w:rFonts w:ascii="Verdana" w:hAnsi="Verdana" w:cs="Arial"/>
                <w:color w:val="002060"/>
                <w:sz w:val="20"/>
                <w:lang w:val="en-GB"/>
              </w:rPr>
              <w:t xml:space="preserve">Algeria, </w:t>
            </w:r>
          </w:p>
          <w:p w:rsidR="009B18BB" w:rsidRPr="00F823D4" w:rsidRDefault="0052682E" w:rsidP="008B3C2C">
            <w:pPr>
              <w:spacing w:after="0"/>
              <w:ind w:right="-993"/>
              <w:jc w:val="left"/>
              <w:rPr>
                <w:rFonts w:ascii="Verdana" w:hAnsi="Verdana" w:cs="Arial"/>
                <w:color w:val="002060"/>
                <w:sz w:val="20"/>
                <w:lang w:val="en-GB"/>
              </w:rPr>
            </w:pPr>
            <w:r>
              <w:rPr>
                <w:rFonts w:ascii="Verdana" w:hAnsi="Verdana" w:cs="Arial"/>
                <w:color w:val="002060"/>
                <w:sz w:val="20"/>
                <w:lang w:val="en-GB"/>
              </w:rPr>
              <w:t>DZ</w:t>
            </w:r>
          </w:p>
        </w:tc>
      </w:tr>
      <w:tr w:rsidR="009B18BB" w:rsidRPr="00F823D4" w:rsidTr="003D44BC">
        <w:trPr>
          <w:trHeight w:val="435"/>
        </w:trPr>
        <w:tc>
          <w:tcPr>
            <w:tcW w:w="1809" w:type="dxa"/>
            <w:shd w:val="clear" w:color="auto" w:fill="auto"/>
            <w:vAlign w:val="center"/>
          </w:tcPr>
          <w:p w:rsidR="009B18BB" w:rsidRPr="00F823D4" w:rsidRDefault="00315958" w:rsidP="00584E91">
            <w:pPr>
              <w:spacing w:after="0"/>
              <w:ind w:right="-993"/>
              <w:jc w:val="left"/>
              <w:rPr>
                <w:rFonts w:ascii="Verdana" w:hAnsi="Verdana" w:cs="Arial"/>
                <w:sz w:val="20"/>
                <w:lang w:val="en-GB"/>
              </w:rPr>
            </w:pPr>
            <w:r w:rsidRPr="00F823D4">
              <w:rPr>
                <w:rFonts w:ascii="Verdana" w:hAnsi="Verdana" w:cs="Arial"/>
                <w:sz w:val="20"/>
                <w:lang w:val="en-GB"/>
              </w:rPr>
              <w:t>Contact person</w:t>
            </w:r>
            <w:r w:rsidR="00584E91" w:rsidRPr="00F823D4">
              <w:rPr>
                <w:rStyle w:val="Appeldenotedefin"/>
                <w:rFonts w:ascii="Verdana" w:hAnsi="Verdana" w:cs="Arial"/>
                <w:sz w:val="20"/>
                <w:lang w:val="en-GB"/>
              </w:rPr>
              <w:endnoteReference w:id="4"/>
            </w:r>
            <w:r w:rsidRPr="00F823D4">
              <w:rPr>
                <w:rFonts w:ascii="Verdana" w:hAnsi="Verdana" w:cs="Arial"/>
                <w:sz w:val="20"/>
                <w:lang w:val="en-GB"/>
              </w:rPr>
              <w:t xml:space="preserve"> </w:t>
            </w:r>
            <w:r w:rsidRPr="00F823D4">
              <w:rPr>
                <w:rFonts w:ascii="Verdana" w:hAnsi="Verdana" w:cs="Arial"/>
                <w:sz w:val="20"/>
                <w:lang w:val="en-GB"/>
              </w:rPr>
              <w:br/>
            </w:r>
            <w:r w:rsidR="00060AB1" w:rsidRPr="00F823D4">
              <w:rPr>
                <w:rFonts w:ascii="Verdana" w:hAnsi="Verdana" w:cs="Arial"/>
                <w:sz w:val="20"/>
                <w:lang w:val="en-GB"/>
              </w:rPr>
              <w:t>name</w:t>
            </w:r>
          </w:p>
        </w:tc>
        <w:tc>
          <w:tcPr>
            <w:tcW w:w="2694" w:type="dxa"/>
            <w:shd w:val="clear" w:color="auto" w:fill="auto"/>
            <w:vAlign w:val="center"/>
          </w:tcPr>
          <w:p w:rsidR="0052682E" w:rsidRPr="0052682E" w:rsidRDefault="0052682E" w:rsidP="0052682E">
            <w:pPr>
              <w:spacing w:after="60"/>
              <w:rPr>
                <w:sz w:val="18"/>
                <w:szCs w:val="18"/>
                <w:lang w:val="en-US"/>
              </w:rPr>
            </w:pPr>
            <w:r w:rsidRPr="0052682E">
              <w:rPr>
                <w:sz w:val="18"/>
                <w:szCs w:val="18"/>
                <w:lang w:val="en-US"/>
              </w:rPr>
              <w:t>BENM</w:t>
            </w:r>
            <w:r>
              <w:rPr>
                <w:sz w:val="18"/>
                <w:szCs w:val="18"/>
                <w:lang w:val="en-US"/>
              </w:rPr>
              <w:t>A</w:t>
            </w:r>
            <w:r w:rsidRPr="0052682E">
              <w:rPr>
                <w:sz w:val="18"/>
                <w:szCs w:val="18"/>
                <w:lang w:val="en-US"/>
              </w:rPr>
              <w:t>HDI Bouchra Meriem</w:t>
            </w:r>
          </w:p>
          <w:p w:rsidR="0052682E" w:rsidRPr="00BD2089" w:rsidRDefault="0052682E" w:rsidP="0052682E">
            <w:pPr>
              <w:spacing w:after="60"/>
              <w:ind w:left="32"/>
              <w:rPr>
                <w:sz w:val="18"/>
                <w:szCs w:val="18"/>
                <w:lang w:val="en-GB"/>
              </w:rPr>
            </w:pPr>
            <w:r w:rsidRPr="0052682E">
              <w:rPr>
                <w:sz w:val="18"/>
                <w:szCs w:val="18"/>
                <w:lang w:val="en-US"/>
              </w:rPr>
              <w:t xml:space="preserve">Vice Rectorate of </w:t>
            </w:r>
            <w:r w:rsidRPr="00BD2089">
              <w:rPr>
                <w:sz w:val="18"/>
                <w:szCs w:val="18"/>
                <w:lang w:val="en-GB"/>
              </w:rPr>
              <w:t>of External Relations, Cooperation, Animation and Communication and Scientific Manifestations</w:t>
            </w:r>
          </w:p>
          <w:p w:rsidR="009B18BB" w:rsidRPr="0052682E" w:rsidRDefault="0052682E" w:rsidP="0052682E">
            <w:pPr>
              <w:spacing w:after="0"/>
              <w:rPr>
                <w:sz w:val="18"/>
                <w:szCs w:val="18"/>
                <w:lang w:val="en-GB"/>
              </w:rPr>
            </w:pPr>
            <w:r w:rsidRPr="00BD2089">
              <w:rPr>
                <w:sz w:val="18"/>
                <w:szCs w:val="18"/>
                <w:lang w:val="en-GB"/>
              </w:rPr>
              <w:t>University of Tlemcen, Algeria</w:t>
            </w:r>
          </w:p>
        </w:tc>
        <w:tc>
          <w:tcPr>
            <w:tcW w:w="1701" w:type="dxa"/>
            <w:shd w:val="clear" w:color="auto" w:fill="auto"/>
            <w:vAlign w:val="center"/>
          </w:tcPr>
          <w:p w:rsidR="009B18BB" w:rsidRPr="00F823D4" w:rsidRDefault="00CC43F4" w:rsidP="008B3C2C">
            <w:pPr>
              <w:spacing w:after="0"/>
              <w:ind w:right="-993"/>
              <w:jc w:val="left"/>
              <w:rPr>
                <w:rFonts w:ascii="Verdana" w:hAnsi="Verdana" w:cs="Arial"/>
                <w:b/>
                <w:color w:val="002060"/>
                <w:sz w:val="20"/>
              </w:rPr>
            </w:pPr>
            <w:r w:rsidRPr="00F823D4">
              <w:rPr>
                <w:rFonts w:ascii="Verdana" w:hAnsi="Verdana" w:cs="Arial"/>
                <w:sz w:val="20"/>
              </w:rPr>
              <w:t>Contact person</w:t>
            </w:r>
            <w:r w:rsidRPr="00F823D4">
              <w:rPr>
                <w:rFonts w:ascii="Verdana" w:hAnsi="Verdana" w:cs="Arial"/>
                <w:sz w:val="20"/>
              </w:rPr>
              <w:br/>
              <w:t>e-mail</w:t>
            </w:r>
            <w:r w:rsidR="00060AB1" w:rsidRPr="00F823D4">
              <w:rPr>
                <w:rFonts w:ascii="Verdana" w:hAnsi="Verdana" w:cs="Arial"/>
                <w:sz w:val="20"/>
              </w:rPr>
              <w:t xml:space="preserve"> / phone</w:t>
            </w:r>
          </w:p>
        </w:tc>
        <w:tc>
          <w:tcPr>
            <w:tcW w:w="2724" w:type="dxa"/>
            <w:shd w:val="clear" w:color="auto" w:fill="auto"/>
            <w:vAlign w:val="center"/>
          </w:tcPr>
          <w:p w:rsidR="0052682E" w:rsidRPr="0052682E" w:rsidRDefault="00186C40" w:rsidP="0052682E">
            <w:pPr>
              <w:spacing w:after="60"/>
              <w:rPr>
                <w:sz w:val="18"/>
                <w:szCs w:val="18"/>
                <w:lang w:val="en-US"/>
              </w:rPr>
            </w:pPr>
            <w:hyperlink r:id="rId8" w:history="1">
              <w:r w:rsidR="0052682E" w:rsidRPr="0087195B">
                <w:rPr>
                  <w:rStyle w:val="Lienhypertexte"/>
                  <w:sz w:val="18"/>
                  <w:szCs w:val="18"/>
                  <w:lang w:val="en-US"/>
                </w:rPr>
                <w:t>benmahdibouchra@gmail.com</w:t>
              </w:r>
            </w:hyperlink>
          </w:p>
          <w:p w:rsidR="009B18BB" w:rsidRPr="00F823D4" w:rsidRDefault="0052682E" w:rsidP="008B3C2C">
            <w:pPr>
              <w:spacing w:after="0"/>
              <w:ind w:right="-993"/>
              <w:jc w:val="left"/>
              <w:rPr>
                <w:rFonts w:ascii="Verdana" w:hAnsi="Verdana" w:cs="Arial"/>
                <w:color w:val="002060"/>
                <w:sz w:val="20"/>
              </w:rPr>
            </w:pPr>
            <w:r w:rsidRPr="00BD2089">
              <w:rPr>
                <w:noProof/>
                <w:sz w:val="18"/>
                <w:szCs w:val="18"/>
                <w:lang w:val="en-GB"/>
              </w:rPr>
              <w:t>Tlf: 00 213 43 41 11 93</w:t>
            </w:r>
          </w:p>
        </w:tc>
      </w:tr>
    </w:tbl>
    <w:p w:rsidR="00B256DE" w:rsidRPr="00F823D4" w:rsidRDefault="00B256DE" w:rsidP="008B3C2C">
      <w:pPr>
        <w:spacing w:after="0"/>
        <w:ind w:right="-992"/>
        <w:jc w:val="left"/>
        <w:rPr>
          <w:rFonts w:ascii="Verdana" w:hAnsi="Verdana" w:cs="Arial"/>
          <w:b/>
          <w:color w:val="002060"/>
          <w:sz w:val="20"/>
          <w:lang w:val="fr-BE"/>
        </w:rPr>
      </w:pPr>
    </w:p>
    <w:p w:rsidR="001E13D3" w:rsidRPr="00F823D4" w:rsidRDefault="001E13D3" w:rsidP="00646F6E">
      <w:pPr>
        <w:spacing w:after="60"/>
        <w:ind w:left="-142" w:right="-992"/>
        <w:jc w:val="left"/>
        <w:rPr>
          <w:rFonts w:ascii="Verdana" w:hAnsi="Verdana" w:cs="Arial"/>
          <w:b/>
          <w:color w:val="002060"/>
          <w:sz w:val="22"/>
          <w:szCs w:val="22"/>
          <w:lang w:val="en-GB"/>
        </w:rPr>
      </w:pPr>
      <w:r w:rsidRPr="00F823D4">
        <w:rPr>
          <w:rFonts w:ascii="Verdana" w:hAnsi="Verdana" w:cs="Arial"/>
          <w:b/>
          <w:color w:val="002060"/>
          <w:sz w:val="22"/>
          <w:szCs w:val="22"/>
          <w:lang w:val="en-GB"/>
        </w:rPr>
        <w:t>The Receiving Institution</w:t>
      </w:r>
      <w:r w:rsidR="00686D76" w:rsidRPr="00F823D4">
        <w:rPr>
          <w:rFonts w:ascii="Verdana" w:hAnsi="Verdana" w:cs="Arial"/>
          <w:b/>
          <w:color w:val="002060"/>
          <w:sz w:val="22"/>
          <w:szCs w:val="22"/>
          <w:lang w:val="en-GB"/>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835"/>
        <w:gridCol w:w="1701"/>
        <w:gridCol w:w="2976"/>
      </w:tblGrid>
      <w:tr w:rsidR="00A0764F" w:rsidRPr="00F823D4" w:rsidTr="00A77DE9">
        <w:trPr>
          <w:trHeight w:val="689"/>
        </w:trPr>
        <w:tc>
          <w:tcPr>
            <w:tcW w:w="1668" w:type="dxa"/>
            <w:shd w:val="clear" w:color="auto" w:fill="auto"/>
            <w:vAlign w:val="center"/>
          </w:tcPr>
          <w:p w:rsidR="00A0764F" w:rsidRPr="00F823D4" w:rsidRDefault="00A0764F" w:rsidP="008B3C2C">
            <w:pPr>
              <w:spacing w:after="0"/>
              <w:ind w:right="-993"/>
              <w:jc w:val="left"/>
              <w:rPr>
                <w:rFonts w:ascii="Verdana" w:hAnsi="Verdana" w:cs="Arial"/>
                <w:sz w:val="20"/>
                <w:lang w:val="en-GB"/>
              </w:rPr>
            </w:pPr>
            <w:r w:rsidRPr="00F823D4">
              <w:rPr>
                <w:rFonts w:ascii="Verdana" w:hAnsi="Verdana" w:cs="Arial"/>
                <w:sz w:val="20"/>
                <w:lang w:val="en-GB"/>
              </w:rPr>
              <w:t xml:space="preserve">Name </w:t>
            </w:r>
          </w:p>
        </w:tc>
        <w:tc>
          <w:tcPr>
            <w:tcW w:w="2835" w:type="dxa"/>
            <w:shd w:val="clear" w:color="auto" w:fill="auto"/>
            <w:vAlign w:val="center"/>
          </w:tcPr>
          <w:p w:rsidR="00A0764F" w:rsidRPr="00F823D4" w:rsidRDefault="00A0764F" w:rsidP="008B3C2C">
            <w:pPr>
              <w:spacing w:after="0"/>
              <w:ind w:right="-993"/>
              <w:jc w:val="left"/>
              <w:rPr>
                <w:rFonts w:ascii="Verdana" w:hAnsi="Verdana" w:cs="Arial"/>
                <w:sz w:val="20"/>
                <w:lang w:val="en-GB"/>
              </w:rPr>
            </w:pPr>
          </w:p>
        </w:tc>
        <w:tc>
          <w:tcPr>
            <w:tcW w:w="1701" w:type="dxa"/>
            <w:shd w:val="clear" w:color="auto" w:fill="auto"/>
            <w:vAlign w:val="center"/>
          </w:tcPr>
          <w:p w:rsidR="00A0764F" w:rsidRPr="00F823D4" w:rsidRDefault="00A0764F" w:rsidP="008B3C2C">
            <w:pPr>
              <w:spacing w:after="0"/>
              <w:ind w:right="-993"/>
              <w:jc w:val="left"/>
              <w:rPr>
                <w:rFonts w:ascii="Verdana" w:hAnsi="Verdana" w:cs="Arial"/>
                <w:sz w:val="20"/>
                <w:lang w:val="en-GB"/>
              </w:rPr>
            </w:pPr>
            <w:r w:rsidRPr="00F823D4">
              <w:rPr>
                <w:rFonts w:ascii="Verdana" w:hAnsi="Verdana" w:cs="Arial"/>
                <w:sz w:val="20"/>
                <w:lang w:val="en-GB"/>
              </w:rPr>
              <w:t>Faculty</w:t>
            </w:r>
          </w:p>
        </w:tc>
        <w:tc>
          <w:tcPr>
            <w:tcW w:w="2976" w:type="dxa"/>
            <w:shd w:val="clear" w:color="auto" w:fill="auto"/>
            <w:vAlign w:val="center"/>
          </w:tcPr>
          <w:p w:rsidR="00A0764F" w:rsidRPr="00F823D4" w:rsidRDefault="00A0764F" w:rsidP="008B3C2C">
            <w:pPr>
              <w:spacing w:after="0"/>
              <w:ind w:right="-993"/>
              <w:jc w:val="left"/>
              <w:rPr>
                <w:rFonts w:ascii="Verdana" w:hAnsi="Verdana" w:cs="Arial"/>
                <w:sz w:val="20"/>
                <w:lang w:val="en-GB"/>
              </w:rPr>
            </w:pPr>
          </w:p>
        </w:tc>
      </w:tr>
      <w:tr w:rsidR="00A0764F" w:rsidRPr="00F823D4" w:rsidTr="00A77DE9">
        <w:trPr>
          <w:trHeight w:val="689"/>
        </w:trPr>
        <w:tc>
          <w:tcPr>
            <w:tcW w:w="1668" w:type="dxa"/>
            <w:shd w:val="clear" w:color="auto" w:fill="auto"/>
            <w:vAlign w:val="center"/>
          </w:tcPr>
          <w:p w:rsidR="00A0764F" w:rsidRPr="00F823D4" w:rsidRDefault="00A0764F" w:rsidP="008B3C2C">
            <w:pPr>
              <w:spacing w:after="0"/>
              <w:ind w:right="-993"/>
              <w:jc w:val="left"/>
              <w:rPr>
                <w:rFonts w:ascii="Verdana" w:hAnsi="Verdana" w:cs="Arial"/>
                <w:sz w:val="20"/>
                <w:lang w:val="en-GB"/>
              </w:rPr>
            </w:pPr>
            <w:r w:rsidRPr="00F823D4">
              <w:rPr>
                <w:rFonts w:ascii="Verdana" w:hAnsi="Verdana" w:cs="Arial"/>
                <w:sz w:val="20"/>
                <w:lang w:val="en-GB"/>
              </w:rPr>
              <w:t xml:space="preserve">Erasmus code </w:t>
            </w:r>
          </w:p>
          <w:p w:rsidR="00A0764F" w:rsidRPr="00F823D4" w:rsidRDefault="00A0764F" w:rsidP="008B3C2C">
            <w:pPr>
              <w:spacing w:after="0"/>
              <w:ind w:right="-993"/>
              <w:jc w:val="left"/>
              <w:rPr>
                <w:rFonts w:ascii="Verdana" w:hAnsi="Verdana" w:cs="Arial"/>
                <w:sz w:val="20"/>
                <w:lang w:val="en-GB"/>
              </w:rPr>
            </w:pPr>
            <w:r w:rsidRPr="00F823D4">
              <w:rPr>
                <w:rFonts w:ascii="Verdana" w:hAnsi="Verdana" w:cs="Arial"/>
                <w:sz w:val="20"/>
                <w:lang w:val="en-GB"/>
              </w:rPr>
              <w:t>(if applicable)</w:t>
            </w:r>
          </w:p>
        </w:tc>
        <w:tc>
          <w:tcPr>
            <w:tcW w:w="2835" w:type="dxa"/>
            <w:shd w:val="clear" w:color="auto" w:fill="auto"/>
            <w:vAlign w:val="center"/>
          </w:tcPr>
          <w:p w:rsidR="00A0764F" w:rsidRPr="00F823D4" w:rsidRDefault="00A0764F" w:rsidP="008B3C2C">
            <w:pPr>
              <w:spacing w:after="0"/>
              <w:ind w:right="-993"/>
              <w:jc w:val="left"/>
              <w:rPr>
                <w:rFonts w:ascii="Verdana" w:hAnsi="Verdana" w:cs="Arial"/>
                <w:sz w:val="20"/>
                <w:lang w:val="en-GB"/>
              </w:rPr>
            </w:pPr>
          </w:p>
        </w:tc>
        <w:tc>
          <w:tcPr>
            <w:tcW w:w="1701" w:type="dxa"/>
            <w:shd w:val="clear" w:color="auto" w:fill="auto"/>
            <w:vAlign w:val="center"/>
          </w:tcPr>
          <w:p w:rsidR="00A0764F" w:rsidRPr="00F823D4" w:rsidRDefault="00A0764F" w:rsidP="008B3C2C">
            <w:pPr>
              <w:spacing w:after="0"/>
              <w:ind w:right="-993"/>
              <w:jc w:val="left"/>
              <w:rPr>
                <w:rFonts w:ascii="Verdana" w:hAnsi="Verdana" w:cs="Arial"/>
                <w:sz w:val="20"/>
                <w:lang w:val="en-GB"/>
              </w:rPr>
            </w:pPr>
            <w:r w:rsidRPr="00F823D4">
              <w:rPr>
                <w:rFonts w:ascii="Verdana" w:hAnsi="Verdana" w:cs="Arial"/>
                <w:sz w:val="20"/>
                <w:lang w:val="en-GB"/>
              </w:rPr>
              <w:t>Department</w:t>
            </w:r>
          </w:p>
        </w:tc>
        <w:tc>
          <w:tcPr>
            <w:tcW w:w="2976" w:type="dxa"/>
            <w:shd w:val="clear" w:color="auto" w:fill="auto"/>
            <w:vAlign w:val="center"/>
          </w:tcPr>
          <w:p w:rsidR="00A0764F" w:rsidRPr="00F823D4" w:rsidRDefault="00A0764F" w:rsidP="002E448A">
            <w:pPr>
              <w:spacing w:after="0"/>
              <w:ind w:right="-993"/>
              <w:rPr>
                <w:rFonts w:ascii="Verdana" w:hAnsi="Verdana" w:cs="Arial"/>
                <w:sz w:val="20"/>
                <w:lang w:val="en-GB"/>
              </w:rPr>
            </w:pPr>
          </w:p>
        </w:tc>
      </w:tr>
      <w:tr w:rsidR="00A0764F" w:rsidRPr="00F823D4" w:rsidTr="00A77DE9">
        <w:trPr>
          <w:trHeight w:val="689"/>
        </w:trPr>
        <w:tc>
          <w:tcPr>
            <w:tcW w:w="1668" w:type="dxa"/>
            <w:shd w:val="clear" w:color="auto" w:fill="auto"/>
            <w:vAlign w:val="center"/>
          </w:tcPr>
          <w:p w:rsidR="00A0764F" w:rsidRPr="00F823D4" w:rsidRDefault="00A0764F" w:rsidP="008B3C2C">
            <w:pPr>
              <w:spacing w:after="0"/>
              <w:ind w:right="-993"/>
              <w:jc w:val="left"/>
              <w:rPr>
                <w:rFonts w:ascii="Verdana" w:hAnsi="Verdana" w:cs="Arial"/>
                <w:sz w:val="20"/>
                <w:lang w:val="en-GB"/>
              </w:rPr>
            </w:pPr>
            <w:r w:rsidRPr="00F823D4">
              <w:rPr>
                <w:rFonts w:ascii="Verdana" w:hAnsi="Verdana" w:cs="Arial"/>
                <w:sz w:val="20"/>
                <w:lang w:val="en-GB"/>
              </w:rPr>
              <w:t>Address</w:t>
            </w:r>
          </w:p>
        </w:tc>
        <w:tc>
          <w:tcPr>
            <w:tcW w:w="2835" w:type="dxa"/>
            <w:shd w:val="clear" w:color="auto" w:fill="auto"/>
            <w:vAlign w:val="center"/>
          </w:tcPr>
          <w:p w:rsidR="00A0764F" w:rsidRPr="00F823D4" w:rsidRDefault="00A0764F" w:rsidP="008B3C2C">
            <w:pPr>
              <w:spacing w:after="0"/>
              <w:ind w:right="-992"/>
              <w:jc w:val="left"/>
              <w:rPr>
                <w:rFonts w:ascii="Verdana" w:hAnsi="Verdana" w:cs="Arial"/>
                <w:sz w:val="20"/>
                <w:lang w:val="en-GB"/>
              </w:rPr>
            </w:pPr>
          </w:p>
        </w:tc>
        <w:tc>
          <w:tcPr>
            <w:tcW w:w="1701" w:type="dxa"/>
            <w:shd w:val="clear" w:color="auto" w:fill="auto"/>
            <w:vAlign w:val="center"/>
          </w:tcPr>
          <w:p w:rsidR="00A0764F" w:rsidRPr="00F823D4" w:rsidRDefault="00A0764F" w:rsidP="008B3C2C">
            <w:pPr>
              <w:spacing w:after="0"/>
              <w:ind w:right="-992"/>
              <w:jc w:val="left"/>
              <w:rPr>
                <w:rFonts w:ascii="Verdana" w:hAnsi="Verdana" w:cs="Arial"/>
                <w:sz w:val="20"/>
                <w:lang w:val="en-GB"/>
              </w:rPr>
            </w:pPr>
            <w:r w:rsidRPr="00F823D4">
              <w:rPr>
                <w:rFonts w:ascii="Verdana" w:hAnsi="Verdana" w:cs="Arial"/>
                <w:sz w:val="20"/>
                <w:lang w:val="en-GB"/>
              </w:rPr>
              <w:t>Country</w:t>
            </w:r>
          </w:p>
        </w:tc>
        <w:tc>
          <w:tcPr>
            <w:tcW w:w="2976" w:type="dxa"/>
            <w:shd w:val="clear" w:color="auto" w:fill="auto"/>
            <w:vAlign w:val="center"/>
          </w:tcPr>
          <w:p w:rsidR="00A0764F" w:rsidRPr="00F823D4" w:rsidRDefault="00A0764F" w:rsidP="008B3C2C">
            <w:pPr>
              <w:spacing w:after="0"/>
              <w:ind w:right="-993"/>
              <w:jc w:val="left"/>
              <w:rPr>
                <w:rFonts w:ascii="Verdana" w:hAnsi="Verdana" w:cs="Arial"/>
                <w:sz w:val="20"/>
                <w:lang w:val="en-GB"/>
              </w:rPr>
            </w:pPr>
          </w:p>
        </w:tc>
      </w:tr>
      <w:tr w:rsidR="006F38C2" w:rsidRPr="00F823D4" w:rsidTr="0052682E">
        <w:trPr>
          <w:trHeight w:val="1265"/>
        </w:trPr>
        <w:tc>
          <w:tcPr>
            <w:tcW w:w="1668" w:type="dxa"/>
            <w:shd w:val="clear" w:color="auto" w:fill="auto"/>
            <w:vAlign w:val="center"/>
          </w:tcPr>
          <w:p w:rsidR="006F38C2" w:rsidRPr="00F823D4" w:rsidRDefault="006F38C2" w:rsidP="006F38C2">
            <w:pPr>
              <w:spacing w:after="0"/>
              <w:ind w:right="-993"/>
              <w:jc w:val="left"/>
              <w:rPr>
                <w:rFonts w:ascii="Verdana" w:hAnsi="Verdana" w:cs="Arial"/>
                <w:sz w:val="20"/>
                <w:lang w:val="en-GB"/>
              </w:rPr>
            </w:pPr>
            <w:r w:rsidRPr="00F823D4">
              <w:rPr>
                <w:rFonts w:ascii="Verdana" w:hAnsi="Verdana" w:cs="Arial"/>
                <w:sz w:val="20"/>
                <w:lang w:val="en-GB"/>
              </w:rPr>
              <w:t>Contact person</w:t>
            </w:r>
            <w:r w:rsidRPr="00F823D4">
              <w:rPr>
                <w:rFonts w:ascii="Verdana" w:hAnsi="Verdana" w:cs="Arial"/>
                <w:sz w:val="20"/>
                <w:lang w:val="en-GB"/>
              </w:rPr>
              <w:br/>
              <w:t>name</w:t>
            </w:r>
          </w:p>
        </w:tc>
        <w:tc>
          <w:tcPr>
            <w:tcW w:w="2835" w:type="dxa"/>
            <w:shd w:val="clear" w:color="auto" w:fill="auto"/>
            <w:vAlign w:val="center"/>
          </w:tcPr>
          <w:p w:rsidR="009A48E6" w:rsidRDefault="009A48E6" w:rsidP="009A48E6">
            <w:pPr>
              <w:spacing w:after="0"/>
              <w:jc w:val="center"/>
              <w:rPr>
                <w:rFonts w:ascii="Calibri" w:hAnsi="Calibri"/>
                <w:color w:val="000000"/>
                <w:sz w:val="16"/>
                <w:szCs w:val="16"/>
                <w:lang w:val="en-GB" w:eastAsia="en-GB"/>
              </w:rPr>
            </w:pPr>
            <w:r>
              <w:rPr>
                <w:rFonts w:ascii="Courier New" w:hAnsi="Courier New" w:cs="Courier New"/>
                <w:color w:val="222222"/>
                <w:shd w:val="clear" w:color="auto" w:fill="FFFFFF"/>
              </w:rPr>
              <w:t>Lucília Fonseca</w:t>
            </w:r>
          </w:p>
          <w:p w:rsidR="006F38C2" w:rsidRPr="00B62344" w:rsidRDefault="006F38C2" w:rsidP="009A48E6">
            <w:pPr>
              <w:spacing w:after="0"/>
              <w:ind w:right="-993"/>
              <w:jc w:val="left"/>
              <w:rPr>
                <w:rFonts w:ascii="Verdana" w:hAnsi="Verdana" w:cs="Arial"/>
                <w:sz w:val="18"/>
                <w:szCs w:val="18"/>
                <w:lang w:val="en-GB"/>
              </w:rPr>
            </w:pPr>
          </w:p>
        </w:tc>
        <w:tc>
          <w:tcPr>
            <w:tcW w:w="1701" w:type="dxa"/>
            <w:shd w:val="clear" w:color="auto" w:fill="auto"/>
            <w:vAlign w:val="center"/>
          </w:tcPr>
          <w:p w:rsidR="006F38C2" w:rsidRPr="00F823D4" w:rsidRDefault="006F38C2" w:rsidP="006F38C2">
            <w:pPr>
              <w:spacing w:after="0"/>
              <w:ind w:right="-993"/>
              <w:jc w:val="left"/>
              <w:rPr>
                <w:rFonts w:ascii="Verdana" w:hAnsi="Verdana" w:cs="Arial"/>
                <w:sz w:val="20"/>
                <w:lang w:val="fr-BE"/>
              </w:rPr>
            </w:pPr>
            <w:r w:rsidRPr="00F823D4">
              <w:rPr>
                <w:rFonts w:ascii="Verdana" w:hAnsi="Verdana" w:cs="Arial"/>
                <w:sz w:val="20"/>
                <w:lang w:val="fr-BE"/>
              </w:rPr>
              <w:t xml:space="preserve">Contact </w:t>
            </w:r>
            <w:r>
              <w:rPr>
                <w:rFonts w:ascii="Verdana" w:hAnsi="Verdana" w:cs="Arial"/>
                <w:sz w:val="20"/>
                <w:lang w:val="fr-BE"/>
              </w:rPr>
              <w:t>person</w:t>
            </w:r>
            <w:r>
              <w:rPr>
                <w:rFonts w:ascii="Verdana" w:hAnsi="Verdana" w:cs="Arial"/>
                <w:sz w:val="20"/>
                <w:lang w:val="fr-BE"/>
              </w:rPr>
              <w:br/>
              <w:t>e-mail/</w:t>
            </w:r>
            <w:r w:rsidRPr="00F823D4">
              <w:rPr>
                <w:rFonts w:ascii="Verdana" w:hAnsi="Verdana" w:cs="Arial"/>
                <w:sz w:val="20"/>
                <w:lang w:val="fr-BE"/>
              </w:rPr>
              <w:t>phone</w:t>
            </w:r>
          </w:p>
        </w:tc>
        <w:tc>
          <w:tcPr>
            <w:tcW w:w="2976" w:type="dxa"/>
            <w:shd w:val="clear" w:color="auto" w:fill="auto"/>
            <w:vAlign w:val="center"/>
          </w:tcPr>
          <w:p w:rsidR="006F38C2" w:rsidRPr="00F823D4" w:rsidRDefault="006F38C2" w:rsidP="006F38C2">
            <w:pPr>
              <w:spacing w:after="0"/>
              <w:ind w:right="-992"/>
              <w:jc w:val="left"/>
              <w:rPr>
                <w:rFonts w:ascii="Verdana" w:hAnsi="Verdana" w:cs="Arial"/>
                <w:sz w:val="20"/>
                <w:lang w:val="fr-BE"/>
              </w:rPr>
            </w:pPr>
          </w:p>
          <w:p w:rsidR="006F38C2" w:rsidRPr="00F823D4" w:rsidRDefault="006F38C2" w:rsidP="006F38C2">
            <w:pPr>
              <w:spacing w:after="0"/>
              <w:ind w:right="-992"/>
              <w:jc w:val="left"/>
              <w:rPr>
                <w:rFonts w:ascii="Verdana" w:hAnsi="Verdana" w:cs="Arial"/>
                <w:sz w:val="20"/>
                <w:lang w:val="fr-BE"/>
              </w:rPr>
            </w:pPr>
          </w:p>
          <w:p w:rsidR="006F38C2" w:rsidRPr="00F823D4" w:rsidRDefault="006F38C2" w:rsidP="006F38C2">
            <w:pPr>
              <w:spacing w:after="0"/>
              <w:ind w:right="-992"/>
              <w:jc w:val="left"/>
              <w:rPr>
                <w:rFonts w:ascii="Verdana" w:hAnsi="Verdana" w:cs="Arial"/>
                <w:sz w:val="20"/>
                <w:lang w:val="fr-BE"/>
              </w:rPr>
            </w:pPr>
          </w:p>
          <w:p w:rsidR="006F38C2" w:rsidRPr="00F823D4" w:rsidRDefault="009A48E6" w:rsidP="006F38C2">
            <w:pPr>
              <w:spacing w:after="0"/>
              <w:ind w:right="-992"/>
              <w:jc w:val="left"/>
              <w:rPr>
                <w:rFonts w:ascii="Verdana" w:hAnsi="Verdana" w:cs="Arial"/>
                <w:sz w:val="20"/>
                <w:lang w:val="fr-BE"/>
              </w:rPr>
            </w:pPr>
            <w:hyperlink r:id="rId9" w:history="1">
              <w:r w:rsidRPr="009D1C35">
                <w:rPr>
                  <w:rStyle w:val="Lienhypertexte"/>
                  <w:rFonts w:ascii="Calibri" w:hAnsi="Calibri"/>
                  <w:sz w:val="16"/>
                  <w:szCs w:val="16"/>
                  <w:lang w:val="en-GB" w:eastAsia="en-GB"/>
                </w:rPr>
                <w:t>erasmusmi@um.es</w:t>
              </w:r>
            </w:hyperlink>
            <w:bookmarkStart w:id="0" w:name="_GoBack"/>
            <w:bookmarkEnd w:id="0"/>
          </w:p>
          <w:p w:rsidR="006F38C2" w:rsidRPr="00F823D4" w:rsidRDefault="006F38C2" w:rsidP="006F38C2">
            <w:pPr>
              <w:spacing w:after="0"/>
              <w:ind w:right="-992"/>
              <w:jc w:val="left"/>
              <w:rPr>
                <w:rFonts w:ascii="Verdana" w:hAnsi="Verdana" w:cs="Arial"/>
                <w:sz w:val="20"/>
                <w:lang w:val="fr-BE"/>
              </w:rPr>
            </w:pPr>
          </w:p>
          <w:p w:rsidR="006F38C2" w:rsidRPr="00F823D4" w:rsidRDefault="006F38C2" w:rsidP="006F38C2">
            <w:pPr>
              <w:spacing w:after="0"/>
              <w:ind w:right="-992"/>
              <w:jc w:val="left"/>
              <w:rPr>
                <w:rFonts w:ascii="Verdana" w:hAnsi="Verdana" w:cs="Arial"/>
                <w:sz w:val="20"/>
                <w:lang w:val="fr-BE"/>
              </w:rPr>
            </w:pPr>
          </w:p>
          <w:p w:rsidR="006F38C2" w:rsidRPr="00F823D4" w:rsidRDefault="006F38C2" w:rsidP="006F38C2">
            <w:pPr>
              <w:spacing w:after="0"/>
              <w:ind w:right="-992"/>
              <w:jc w:val="left"/>
              <w:rPr>
                <w:rFonts w:ascii="Verdana" w:hAnsi="Verdana" w:cs="Arial"/>
                <w:sz w:val="20"/>
                <w:lang w:val="fr-BE"/>
              </w:rPr>
            </w:pPr>
          </w:p>
        </w:tc>
      </w:tr>
    </w:tbl>
    <w:p w:rsidR="00CA617C" w:rsidRDefault="00CA617C" w:rsidP="00CA617C">
      <w:pPr>
        <w:pStyle w:val="Titre4"/>
        <w:keepNext w:val="0"/>
        <w:numPr>
          <w:ilvl w:val="0"/>
          <w:numId w:val="0"/>
        </w:numPr>
        <w:rPr>
          <w:rFonts w:ascii="Verdana" w:hAnsi="Verdana" w:cs="Calibri"/>
          <w:b/>
          <w:color w:val="002060"/>
          <w:sz w:val="20"/>
          <w:lang w:val="fr-BE"/>
        </w:rPr>
      </w:pPr>
    </w:p>
    <w:p w:rsidR="00883425" w:rsidRDefault="00883425" w:rsidP="00883425">
      <w:pPr>
        <w:pStyle w:val="Text4"/>
        <w:rPr>
          <w:lang w:val="fr-BE"/>
        </w:rPr>
      </w:pPr>
    </w:p>
    <w:p w:rsidR="00883425" w:rsidRDefault="00883425" w:rsidP="00883425">
      <w:pPr>
        <w:pStyle w:val="Text4"/>
        <w:rPr>
          <w:lang w:val="fr-BE"/>
        </w:rPr>
      </w:pPr>
    </w:p>
    <w:p w:rsidR="00883425" w:rsidRDefault="00883425" w:rsidP="00883425">
      <w:pPr>
        <w:pStyle w:val="Text4"/>
        <w:rPr>
          <w:lang w:val="fr-BE"/>
        </w:rPr>
      </w:pPr>
    </w:p>
    <w:p w:rsidR="00883425" w:rsidRPr="00883425" w:rsidRDefault="00883425" w:rsidP="00883425">
      <w:pPr>
        <w:pStyle w:val="Text4"/>
        <w:rPr>
          <w:lang w:val="fr-BE"/>
        </w:rPr>
      </w:pPr>
    </w:p>
    <w:p w:rsidR="00557F86" w:rsidRPr="00F823D4" w:rsidRDefault="00557F86" w:rsidP="00557F86">
      <w:pPr>
        <w:pStyle w:val="Titre4"/>
        <w:keepNext w:val="0"/>
        <w:numPr>
          <w:ilvl w:val="0"/>
          <w:numId w:val="0"/>
        </w:numPr>
        <w:rPr>
          <w:rFonts w:ascii="Verdana" w:hAnsi="Verdana" w:cs="Calibri"/>
          <w:b/>
          <w:color w:val="002060"/>
          <w:sz w:val="22"/>
          <w:szCs w:val="22"/>
          <w:lang w:val="en-GB"/>
        </w:rPr>
      </w:pPr>
      <w:r>
        <w:rPr>
          <w:rFonts w:ascii="Verdana" w:hAnsi="Verdana" w:cs="Calibri"/>
          <w:b/>
          <w:color w:val="002060"/>
          <w:sz w:val="22"/>
          <w:szCs w:val="22"/>
          <w:lang w:val="en-GB"/>
        </w:rPr>
        <w:lastRenderedPageBreak/>
        <w:t>PROPOSED MOBILITY PROGRAMME</w:t>
      </w:r>
    </w:p>
    <w:p w:rsidR="00557F86" w:rsidRPr="00833781" w:rsidRDefault="00557F86" w:rsidP="00557F86">
      <w:pPr>
        <w:pStyle w:val="Commentaire"/>
        <w:tabs>
          <w:tab w:val="left" w:leader="dot" w:pos="-8222"/>
          <w:tab w:val="center" w:leader="dot" w:pos="6379"/>
          <w:tab w:val="right" w:leader="dot" w:pos="8505"/>
        </w:tabs>
        <w:rPr>
          <w:rFonts w:ascii="Calibri" w:hAnsi="Calibri" w:cs="Calibri"/>
          <w:bCs/>
          <w:sz w:val="22"/>
          <w:szCs w:val="22"/>
          <w:lang w:val="en-GB"/>
        </w:rPr>
      </w:pPr>
      <w:r w:rsidRPr="00833781">
        <w:rPr>
          <w:rFonts w:ascii="Calibri" w:hAnsi="Calibri" w:cs="Calibri"/>
          <w:bCs/>
          <w:sz w:val="22"/>
          <w:szCs w:val="22"/>
          <w:lang w:val="en-GB"/>
        </w:rPr>
        <w:t xml:space="preserve">Planned period of the mobility: </w:t>
      </w:r>
    </w:p>
    <w:p w:rsidR="00557F86" w:rsidRPr="00833781" w:rsidRDefault="00557F86" w:rsidP="00557F86">
      <w:pPr>
        <w:pStyle w:val="Commentaire"/>
        <w:tabs>
          <w:tab w:val="left" w:leader="dot" w:pos="-8222"/>
          <w:tab w:val="center" w:leader="dot" w:pos="6379"/>
          <w:tab w:val="right" w:leader="dot" w:pos="8505"/>
        </w:tabs>
        <w:rPr>
          <w:rFonts w:ascii="Calibri" w:hAnsi="Calibri" w:cs="Calibri"/>
          <w:bCs/>
          <w:sz w:val="22"/>
          <w:szCs w:val="22"/>
          <w:lang w:val="en-GB"/>
        </w:rPr>
      </w:pPr>
      <w:r w:rsidRPr="00833781">
        <w:rPr>
          <w:rFonts w:ascii="Calibri" w:hAnsi="Calibri" w:cs="Calibri"/>
          <w:bCs/>
          <w:sz w:val="22"/>
          <w:szCs w:val="22"/>
          <w:lang w:val="en-GB"/>
        </w:rPr>
        <w:t xml:space="preserve">from [/Day/month/year] </w:t>
      </w:r>
      <w:r w:rsidRPr="00833781">
        <w:rPr>
          <w:rFonts w:ascii="Calibri" w:hAnsi="Calibri" w:cs="Calibri"/>
          <w:bCs/>
          <w:sz w:val="22"/>
          <w:szCs w:val="22"/>
          <w:shd w:val="clear" w:color="auto" w:fill="FFFFFF"/>
          <w:lang w:val="en-GB"/>
        </w:rPr>
        <w:t xml:space="preserve">  </w:t>
      </w:r>
      <w:r w:rsidRPr="00833781">
        <w:rPr>
          <w:rFonts w:ascii="Calibri" w:hAnsi="Calibri" w:cs="Calibri"/>
          <w:bCs/>
          <w:sz w:val="22"/>
          <w:szCs w:val="22"/>
          <w:highlight w:val="yellow"/>
          <w:shd w:val="clear" w:color="auto" w:fill="FFFFFF"/>
          <w:lang w:val="en-GB"/>
        </w:rPr>
        <w:t>xx/xx/20xx</w:t>
      </w:r>
      <w:r w:rsidRPr="00833781">
        <w:rPr>
          <w:rFonts w:ascii="Calibri" w:hAnsi="Calibri" w:cs="Calibri"/>
          <w:bCs/>
          <w:sz w:val="22"/>
          <w:szCs w:val="22"/>
          <w:shd w:val="clear" w:color="auto" w:fill="FFFFFF"/>
          <w:lang w:val="en-GB"/>
        </w:rPr>
        <w:t xml:space="preserve">      </w:t>
      </w:r>
      <w:r w:rsidRPr="00833781">
        <w:rPr>
          <w:rFonts w:ascii="Calibri" w:hAnsi="Calibri" w:cs="Calibri"/>
          <w:bCs/>
          <w:sz w:val="22"/>
          <w:szCs w:val="22"/>
          <w:lang w:val="en-GB"/>
        </w:rPr>
        <w:t xml:space="preserve">till [Day/month/year]      </w:t>
      </w:r>
      <w:r w:rsidRPr="00833781">
        <w:rPr>
          <w:rFonts w:ascii="Calibri" w:hAnsi="Calibri" w:cs="Calibri"/>
          <w:bCs/>
          <w:sz w:val="22"/>
          <w:szCs w:val="22"/>
          <w:highlight w:val="yellow"/>
          <w:lang w:val="en-GB"/>
        </w:rPr>
        <w:t>xx/xx/20xx</w:t>
      </w:r>
      <w:r w:rsidRPr="00833781">
        <w:rPr>
          <w:rFonts w:ascii="Calibri" w:hAnsi="Calibri" w:cs="Calibri"/>
          <w:bCs/>
          <w:sz w:val="22"/>
          <w:szCs w:val="22"/>
          <w:lang w:val="en-GB"/>
        </w:rPr>
        <w:t xml:space="preserve">       </w:t>
      </w:r>
    </w:p>
    <w:p w:rsidR="00D246ED" w:rsidRPr="00833781" w:rsidRDefault="00D246ED" w:rsidP="00557F86">
      <w:pPr>
        <w:pStyle w:val="Commentaire"/>
        <w:tabs>
          <w:tab w:val="left" w:leader="dot" w:pos="-8222"/>
          <w:tab w:val="center" w:leader="dot" w:pos="6379"/>
          <w:tab w:val="right" w:leader="dot" w:pos="8505"/>
        </w:tabs>
        <w:rPr>
          <w:rFonts w:ascii="Calibri" w:hAnsi="Calibri" w:cs="Calibri"/>
          <w:bCs/>
          <w:sz w:val="22"/>
          <w:szCs w:val="22"/>
          <w:lang w:val="en-GB"/>
        </w:rPr>
      </w:pPr>
      <w:r w:rsidRPr="00833781">
        <w:rPr>
          <w:rFonts w:ascii="Calibri" w:hAnsi="Calibri" w:cs="Calibri"/>
          <w:bCs/>
          <w:sz w:val="22"/>
          <w:szCs w:val="22"/>
          <w:lang w:val="en-GB"/>
        </w:rPr>
        <w:t xml:space="preserve">Language of </w:t>
      </w:r>
      <w:r w:rsidR="002003C2" w:rsidRPr="00833781">
        <w:rPr>
          <w:rFonts w:ascii="Calibri" w:hAnsi="Calibri" w:cs="Calibri"/>
          <w:bCs/>
          <w:sz w:val="22"/>
          <w:szCs w:val="22"/>
          <w:lang w:val="en-GB"/>
        </w:rPr>
        <w:t>education during mobility :………………</w:t>
      </w:r>
      <w:r w:rsidR="00883425" w:rsidRPr="00833781">
        <w:rPr>
          <w:rFonts w:ascii="Calibri" w:hAnsi="Calibri" w:cs="Calibri"/>
          <w:bCs/>
          <w:sz w:val="22"/>
          <w:szCs w:val="22"/>
          <w:highlight w:val="yellow"/>
          <w:lang w:val="en-GB"/>
        </w:rPr>
        <w:t>xxx</w:t>
      </w:r>
      <w:r w:rsidR="002003C2" w:rsidRPr="00833781">
        <w:rPr>
          <w:rFonts w:ascii="Calibri" w:hAnsi="Calibri" w:cs="Calibri"/>
          <w:bCs/>
          <w:sz w:val="22"/>
          <w:szCs w:val="22"/>
          <w:lang w:val="en-GB"/>
        </w:rPr>
        <w:t>…………………………….</w:t>
      </w:r>
    </w:p>
    <w:p w:rsidR="002C6718" w:rsidRPr="00F823D4" w:rsidRDefault="002C6718" w:rsidP="002C6718">
      <w:pPr>
        <w:pStyle w:val="Paragraphedeliste"/>
        <w:suppressAutoHyphens w:val="0"/>
        <w:ind w:left="0"/>
        <w:jc w:val="both"/>
        <w:rPr>
          <w:rFonts w:ascii="Verdana" w:hAnsi="Verdana" w:cs="Calibri"/>
          <w:sz w:val="16"/>
          <w:szCs w:val="16"/>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
        <w:gridCol w:w="1107"/>
        <w:gridCol w:w="1109"/>
        <w:gridCol w:w="1109"/>
        <w:gridCol w:w="1112"/>
        <w:gridCol w:w="1112"/>
        <w:gridCol w:w="2864"/>
      </w:tblGrid>
      <w:tr w:rsidR="002C6718" w:rsidRPr="009A48E6" w:rsidTr="00833781">
        <w:trPr>
          <w:cantSplit/>
          <w:trHeight w:val="585"/>
        </w:trPr>
        <w:tc>
          <w:tcPr>
            <w:tcW w:w="0" w:type="auto"/>
            <w:gridSpan w:val="7"/>
            <w:tcBorders>
              <w:bottom w:val="nil"/>
            </w:tcBorders>
            <w:shd w:val="clear" w:color="auto" w:fill="auto"/>
          </w:tcPr>
          <w:p w:rsidR="002C6718" w:rsidRPr="004D4948" w:rsidRDefault="002C6718" w:rsidP="00833781">
            <w:pPr>
              <w:spacing w:after="0"/>
              <w:ind w:left="-6" w:firstLine="6"/>
              <w:rPr>
                <w:rFonts w:ascii="Verdana" w:hAnsi="Verdana" w:cs="Calibri"/>
                <w:b/>
                <w:sz w:val="16"/>
                <w:szCs w:val="16"/>
                <w:lang w:val="en-GB"/>
              </w:rPr>
            </w:pPr>
            <w:r w:rsidRPr="004D4948">
              <w:rPr>
                <w:rFonts w:ascii="Verdana" w:hAnsi="Verdana" w:cs="Calibri"/>
                <w:b/>
                <w:sz w:val="16"/>
                <w:szCs w:val="16"/>
                <w:lang w:val="en-GB"/>
              </w:rPr>
              <w:t>Language competence of the student</w:t>
            </w:r>
          </w:p>
          <w:p w:rsidR="002C6718" w:rsidRPr="004D4948" w:rsidRDefault="002C6718" w:rsidP="00833781">
            <w:pPr>
              <w:tabs>
                <w:tab w:val="left" w:leader="dot" w:pos="4287"/>
              </w:tabs>
              <w:spacing w:after="0"/>
              <w:rPr>
                <w:rFonts w:ascii="Verdana" w:hAnsi="Verdana" w:cs="Calibri"/>
                <w:sz w:val="16"/>
                <w:szCs w:val="16"/>
                <w:lang w:val="en-GB"/>
              </w:rPr>
            </w:pPr>
            <w:r w:rsidRPr="004D4948">
              <w:rPr>
                <w:rFonts w:ascii="Verdana" w:hAnsi="Verdana" w:cs="Calibri"/>
                <w:sz w:val="16"/>
                <w:szCs w:val="16"/>
                <w:lang w:val="en-GB"/>
              </w:rPr>
              <w:t>The level of language competence</w:t>
            </w:r>
            <w:r w:rsidRPr="004D4948">
              <w:rPr>
                <w:rStyle w:val="Appeldenotedefin"/>
                <w:rFonts w:ascii="Verdana" w:hAnsi="Verdana" w:cs="Calibri"/>
                <w:sz w:val="16"/>
                <w:szCs w:val="16"/>
                <w:lang w:val="en-GB"/>
              </w:rPr>
              <w:endnoteReference w:id="5"/>
            </w:r>
            <w:r w:rsidRPr="004D4948">
              <w:rPr>
                <w:rFonts w:ascii="Verdana" w:hAnsi="Verdana" w:cs="Calibri"/>
                <w:sz w:val="16"/>
                <w:szCs w:val="16"/>
                <w:lang w:val="en-GB"/>
              </w:rPr>
              <w:t xml:space="preserve"> in English that the student already has or agrees to acquire by the start of the study period is:</w:t>
            </w:r>
          </w:p>
          <w:p w:rsidR="002C6718" w:rsidRPr="004D4948" w:rsidRDefault="002C6718" w:rsidP="00833781">
            <w:pPr>
              <w:pStyle w:val="Paragraphedeliste"/>
              <w:suppressAutoHyphens w:val="0"/>
              <w:ind w:left="0"/>
              <w:jc w:val="both"/>
              <w:rPr>
                <w:rFonts w:ascii="Verdana" w:hAnsi="Verdana" w:cs="Calibri"/>
                <w:b/>
                <w:sz w:val="16"/>
                <w:szCs w:val="16"/>
              </w:rPr>
            </w:pPr>
          </w:p>
        </w:tc>
      </w:tr>
      <w:tr w:rsidR="002C6718" w:rsidRPr="00F823D4" w:rsidTr="00833781">
        <w:trPr>
          <w:cantSplit/>
          <w:trHeight w:val="20"/>
        </w:trPr>
        <w:tc>
          <w:tcPr>
            <w:tcW w:w="0" w:type="auto"/>
            <w:tcBorders>
              <w:top w:val="nil"/>
              <w:right w:val="nil"/>
            </w:tcBorders>
            <w:shd w:val="clear" w:color="auto" w:fill="auto"/>
          </w:tcPr>
          <w:p w:rsidR="002C6718" w:rsidRPr="004D4948" w:rsidRDefault="002C6718" w:rsidP="00833781">
            <w:pPr>
              <w:tabs>
                <w:tab w:val="left" w:pos="3045"/>
              </w:tabs>
              <w:spacing w:after="0"/>
              <w:rPr>
                <w:rFonts w:ascii="Verdana" w:hAnsi="Verdana" w:cs="Calibri"/>
                <w:sz w:val="16"/>
                <w:szCs w:val="16"/>
                <w:lang w:val="en-GB"/>
              </w:rPr>
            </w:pPr>
            <w:r w:rsidRPr="004D4948">
              <w:rPr>
                <w:rFonts w:ascii="Verdana" w:hAnsi="Verdana" w:cs="Calibri"/>
                <w:sz w:val="16"/>
                <w:szCs w:val="16"/>
                <w:lang w:val="en-GB"/>
              </w:rPr>
              <w:t xml:space="preserve">A1 </w:t>
            </w:r>
            <w:r w:rsidRPr="004D4948">
              <w:rPr>
                <w:rFonts w:ascii="Verdana" w:hAnsi="Verdana" w:cs="Calibri"/>
                <w:sz w:val="16"/>
                <w:szCs w:val="16"/>
                <w:lang w:val="en-GB"/>
              </w:rPr>
              <w:sym w:font="Wingdings" w:char="F06F"/>
            </w:r>
            <w:r w:rsidRPr="004D4948">
              <w:rPr>
                <w:rFonts w:ascii="Verdana" w:hAnsi="Verdana" w:cs="Calibri"/>
                <w:sz w:val="16"/>
                <w:szCs w:val="16"/>
                <w:lang w:val="en-GB"/>
              </w:rPr>
              <w:t xml:space="preserve"> </w:t>
            </w:r>
          </w:p>
        </w:tc>
        <w:tc>
          <w:tcPr>
            <w:tcW w:w="0" w:type="auto"/>
            <w:tcBorders>
              <w:top w:val="nil"/>
              <w:left w:val="nil"/>
              <w:right w:val="nil"/>
            </w:tcBorders>
            <w:shd w:val="clear" w:color="auto" w:fill="auto"/>
          </w:tcPr>
          <w:p w:rsidR="002C6718" w:rsidRPr="004D4948" w:rsidRDefault="002C6718" w:rsidP="00833781">
            <w:pPr>
              <w:pStyle w:val="Paragraphedeliste"/>
              <w:suppressAutoHyphens w:val="0"/>
              <w:ind w:left="0"/>
              <w:jc w:val="both"/>
              <w:rPr>
                <w:rFonts w:ascii="Verdana" w:hAnsi="Verdana" w:cs="Calibri"/>
                <w:sz w:val="16"/>
                <w:szCs w:val="16"/>
              </w:rPr>
            </w:pPr>
            <w:r w:rsidRPr="004D4948">
              <w:rPr>
                <w:rFonts w:ascii="Verdana" w:hAnsi="Verdana" w:cs="Calibri"/>
                <w:sz w:val="16"/>
                <w:szCs w:val="16"/>
              </w:rPr>
              <w:t xml:space="preserve">A2 </w:t>
            </w:r>
            <w:r w:rsidRPr="004D4948">
              <w:rPr>
                <w:rFonts w:ascii="Verdana" w:hAnsi="Verdana" w:cs="Calibri"/>
                <w:sz w:val="16"/>
                <w:szCs w:val="16"/>
              </w:rPr>
              <w:sym w:font="Wingdings" w:char="F06F"/>
            </w:r>
            <w:r w:rsidRPr="004D4948">
              <w:rPr>
                <w:rFonts w:ascii="Verdana" w:hAnsi="Verdana" w:cs="Calibri"/>
                <w:sz w:val="16"/>
                <w:szCs w:val="16"/>
              </w:rPr>
              <w:t xml:space="preserve">                   </w:t>
            </w:r>
          </w:p>
        </w:tc>
        <w:tc>
          <w:tcPr>
            <w:tcW w:w="0" w:type="auto"/>
            <w:tcBorders>
              <w:top w:val="nil"/>
              <w:left w:val="nil"/>
              <w:right w:val="nil"/>
            </w:tcBorders>
            <w:shd w:val="clear" w:color="auto" w:fill="auto"/>
          </w:tcPr>
          <w:p w:rsidR="002C6718" w:rsidRPr="004D4948" w:rsidRDefault="002C6718" w:rsidP="00833781">
            <w:pPr>
              <w:spacing w:after="0"/>
              <w:ind w:left="-6" w:firstLine="6"/>
              <w:rPr>
                <w:rFonts w:ascii="Verdana" w:hAnsi="Verdana" w:cs="Calibri"/>
                <w:b/>
                <w:sz w:val="16"/>
                <w:szCs w:val="16"/>
                <w:lang w:val="en-GB"/>
              </w:rPr>
            </w:pPr>
            <w:r w:rsidRPr="004D4948">
              <w:rPr>
                <w:rFonts w:ascii="Verdana" w:hAnsi="Verdana" w:cs="Calibri"/>
                <w:sz w:val="16"/>
                <w:szCs w:val="16"/>
                <w:lang w:val="en-GB"/>
              </w:rPr>
              <w:t xml:space="preserve">B1 </w:t>
            </w:r>
            <w:r w:rsidRPr="004D4948">
              <w:rPr>
                <w:rFonts w:ascii="Verdana" w:hAnsi="Verdana" w:cs="Calibri"/>
                <w:sz w:val="16"/>
                <w:szCs w:val="16"/>
                <w:lang w:val="en-GB"/>
              </w:rPr>
              <w:sym w:font="Wingdings" w:char="F06F"/>
            </w:r>
          </w:p>
        </w:tc>
        <w:tc>
          <w:tcPr>
            <w:tcW w:w="0" w:type="auto"/>
            <w:tcBorders>
              <w:top w:val="nil"/>
              <w:left w:val="nil"/>
              <w:right w:val="nil"/>
            </w:tcBorders>
            <w:shd w:val="clear" w:color="auto" w:fill="auto"/>
          </w:tcPr>
          <w:p w:rsidR="002C6718" w:rsidRPr="004D4948" w:rsidRDefault="002C6718" w:rsidP="00833781">
            <w:pPr>
              <w:spacing w:after="0"/>
              <w:ind w:left="-6" w:firstLine="6"/>
              <w:rPr>
                <w:rFonts w:ascii="Verdana" w:hAnsi="Verdana" w:cs="Calibri"/>
                <w:b/>
                <w:sz w:val="16"/>
                <w:szCs w:val="16"/>
                <w:lang w:val="en-GB"/>
              </w:rPr>
            </w:pPr>
            <w:r w:rsidRPr="004D4948">
              <w:rPr>
                <w:rFonts w:ascii="Verdana" w:hAnsi="Verdana" w:cs="Calibri"/>
                <w:sz w:val="16"/>
                <w:szCs w:val="16"/>
                <w:lang w:val="en-GB"/>
              </w:rPr>
              <w:t xml:space="preserve">B2 </w:t>
            </w:r>
            <w:r w:rsidRPr="004D4948">
              <w:rPr>
                <w:rFonts w:ascii="Verdana" w:hAnsi="Verdana" w:cs="Calibri"/>
                <w:sz w:val="16"/>
                <w:szCs w:val="16"/>
                <w:lang w:val="en-GB"/>
              </w:rPr>
              <w:sym w:font="Wingdings" w:char="F06F"/>
            </w:r>
          </w:p>
        </w:tc>
        <w:tc>
          <w:tcPr>
            <w:tcW w:w="0" w:type="auto"/>
            <w:tcBorders>
              <w:top w:val="nil"/>
              <w:left w:val="nil"/>
              <w:right w:val="nil"/>
            </w:tcBorders>
            <w:shd w:val="clear" w:color="auto" w:fill="auto"/>
          </w:tcPr>
          <w:p w:rsidR="002C6718" w:rsidRPr="004D4948" w:rsidRDefault="002C6718" w:rsidP="00833781">
            <w:pPr>
              <w:spacing w:after="0"/>
              <w:ind w:left="-6" w:firstLine="6"/>
              <w:rPr>
                <w:rFonts w:ascii="Verdana" w:hAnsi="Verdana" w:cs="Calibri"/>
                <w:b/>
                <w:sz w:val="16"/>
                <w:szCs w:val="16"/>
                <w:lang w:val="en-GB"/>
              </w:rPr>
            </w:pPr>
            <w:r w:rsidRPr="004D4948">
              <w:rPr>
                <w:rFonts w:ascii="Verdana" w:hAnsi="Verdana" w:cs="Calibri"/>
                <w:sz w:val="16"/>
                <w:szCs w:val="16"/>
                <w:lang w:val="en-GB"/>
              </w:rPr>
              <w:t xml:space="preserve">C1 </w:t>
            </w:r>
            <w:r w:rsidRPr="004D4948">
              <w:rPr>
                <w:rFonts w:ascii="Verdana" w:hAnsi="Verdana" w:cs="Calibri"/>
                <w:sz w:val="16"/>
                <w:szCs w:val="16"/>
                <w:lang w:val="en-GB"/>
              </w:rPr>
              <w:sym w:font="Wingdings" w:char="F06F"/>
            </w:r>
          </w:p>
        </w:tc>
        <w:tc>
          <w:tcPr>
            <w:tcW w:w="0" w:type="auto"/>
            <w:tcBorders>
              <w:top w:val="nil"/>
              <w:left w:val="nil"/>
              <w:right w:val="nil"/>
            </w:tcBorders>
            <w:shd w:val="clear" w:color="auto" w:fill="auto"/>
          </w:tcPr>
          <w:p w:rsidR="002C6718" w:rsidRPr="004D4948" w:rsidRDefault="002C6718" w:rsidP="00833781">
            <w:pPr>
              <w:spacing w:after="0"/>
              <w:ind w:left="-6" w:firstLine="6"/>
              <w:rPr>
                <w:rFonts w:ascii="Verdana" w:hAnsi="Verdana" w:cs="Calibri"/>
                <w:b/>
                <w:sz w:val="16"/>
                <w:szCs w:val="16"/>
                <w:lang w:val="en-GB"/>
              </w:rPr>
            </w:pPr>
            <w:r w:rsidRPr="004D4948">
              <w:rPr>
                <w:rFonts w:ascii="Verdana" w:hAnsi="Verdana" w:cs="Calibri"/>
                <w:sz w:val="16"/>
                <w:szCs w:val="16"/>
                <w:lang w:val="en-GB"/>
              </w:rPr>
              <w:t xml:space="preserve">C2 </w:t>
            </w:r>
            <w:r w:rsidRPr="004D4948">
              <w:rPr>
                <w:rFonts w:ascii="Verdana" w:hAnsi="Verdana" w:cs="Calibri"/>
                <w:sz w:val="16"/>
                <w:szCs w:val="16"/>
                <w:lang w:val="en-GB"/>
              </w:rPr>
              <w:sym w:font="Wingdings" w:char="F06F"/>
            </w:r>
          </w:p>
        </w:tc>
        <w:tc>
          <w:tcPr>
            <w:tcW w:w="0" w:type="auto"/>
            <w:tcBorders>
              <w:top w:val="nil"/>
              <w:left w:val="nil"/>
            </w:tcBorders>
            <w:shd w:val="clear" w:color="auto" w:fill="auto"/>
          </w:tcPr>
          <w:p w:rsidR="002C6718" w:rsidRPr="004D4948" w:rsidRDefault="002C6718" w:rsidP="00833781">
            <w:pPr>
              <w:spacing w:after="0"/>
              <w:ind w:left="-6" w:firstLine="6"/>
              <w:rPr>
                <w:rFonts w:ascii="Verdana" w:hAnsi="Verdana" w:cs="Calibri"/>
                <w:b/>
                <w:sz w:val="16"/>
                <w:szCs w:val="16"/>
                <w:lang w:val="en-GB"/>
              </w:rPr>
            </w:pPr>
            <w:r w:rsidRPr="004D4948">
              <w:rPr>
                <w:rFonts w:ascii="Verdana" w:hAnsi="Verdana" w:cs="Calibri"/>
                <w:sz w:val="16"/>
                <w:szCs w:val="16"/>
              </w:rPr>
              <w:t xml:space="preserve">Native Speaker </w:t>
            </w:r>
            <w:r w:rsidRPr="004D4948">
              <w:rPr>
                <w:rFonts w:ascii="Verdana" w:hAnsi="Verdana" w:cs="Calibri"/>
                <w:sz w:val="16"/>
                <w:szCs w:val="16"/>
                <w:lang w:val="en-GB"/>
              </w:rPr>
              <w:sym w:font="Wingdings" w:char="F06F"/>
            </w:r>
          </w:p>
        </w:tc>
      </w:tr>
    </w:tbl>
    <w:p w:rsidR="002C6718" w:rsidRDefault="002C6718" w:rsidP="00557F86">
      <w:pPr>
        <w:pStyle w:val="Commentaire"/>
        <w:tabs>
          <w:tab w:val="left" w:leader="dot" w:pos="-8222"/>
          <w:tab w:val="center" w:leader="dot" w:pos="6379"/>
          <w:tab w:val="right" w:leader="dot" w:pos="8505"/>
        </w:tabs>
        <w:rPr>
          <w:rFonts w:ascii="Verdana" w:hAnsi="Verdana" w:cs="Calibri"/>
          <w:b/>
          <w:color w:val="002060"/>
          <w:sz w:val="22"/>
          <w:szCs w:val="22"/>
          <w:lang w:val="en-GB"/>
        </w:rPr>
      </w:pPr>
    </w:p>
    <w:p w:rsidR="002003C2" w:rsidRDefault="002003C2" w:rsidP="00557F86">
      <w:pPr>
        <w:pStyle w:val="Commentaire"/>
        <w:tabs>
          <w:tab w:val="left" w:leader="dot" w:pos="-8222"/>
          <w:tab w:val="center" w:leader="dot" w:pos="6379"/>
          <w:tab w:val="right" w:leader="dot" w:pos="8505"/>
        </w:tabs>
        <w:rPr>
          <w:rFonts w:ascii="Verdana" w:hAnsi="Verdana" w:cs="Calibri"/>
          <w:b/>
          <w:color w:val="002060"/>
          <w:sz w:val="22"/>
          <w:szCs w:val="22"/>
          <w:lang w:val="en-GB"/>
        </w:rPr>
      </w:pPr>
      <w:r w:rsidRPr="002003C2">
        <w:rPr>
          <w:rFonts w:ascii="Verdana" w:hAnsi="Verdana" w:cs="Calibri"/>
          <w:b/>
          <w:color w:val="002060"/>
          <w:sz w:val="22"/>
          <w:szCs w:val="22"/>
          <w:lang w:val="en-GB"/>
        </w:rPr>
        <w:t>Proposed mobility activity</w:t>
      </w:r>
    </w:p>
    <w:tbl>
      <w:tblPr>
        <w:tblW w:w="0" w:type="auto"/>
        <w:tblBorders>
          <w:top w:val="single" w:sz="2" w:space="0" w:color="666666"/>
          <w:bottom w:val="single" w:sz="2" w:space="0" w:color="666666"/>
          <w:insideH w:val="single" w:sz="2" w:space="0" w:color="666666"/>
          <w:insideV w:val="single" w:sz="2" w:space="0" w:color="666666"/>
        </w:tblBorders>
        <w:tblLook w:val="04A0" w:firstRow="1" w:lastRow="0" w:firstColumn="1" w:lastColumn="0" w:noHBand="0" w:noVBand="1"/>
      </w:tblPr>
      <w:tblGrid>
        <w:gridCol w:w="9629"/>
      </w:tblGrid>
      <w:tr w:rsidR="0011312E" w:rsidRPr="009A48E6" w:rsidTr="00833781">
        <w:trPr>
          <w:trHeight w:val="5928"/>
        </w:trPr>
        <w:tc>
          <w:tcPr>
            <w:tcW w:w="9747" w:type="dxa"/>
            <w:tcBorders>
              <w:top w:val="single" w:sz="4" w:space="0" w:color="auto"/>
              <w:left w:val="single" w:sz="4" w:space="0" w:color="auto"/>
              <w:bottom w:val="single" w:sz="4" w:space="0" w:color="auto"/>
              <w:right w:val="single" w:sz="4" w:space="0" w:color="auto"/>
            </w:tcBorders>
            <w:shd w:val="clear" w:color="auto" w:fill="FFFFFF"/>
          </w:tcPr>
          <w:p w:rsidR="0011312E" w:rsidRPr="00833781" w:rsidRDefault="0011312E" w:rsidP="00833781">
            <w:pPr>
              <w:pStyle w:val="Commentaire"/>
              <w:tabs>
                <w:tab w:val="left" w:leader="dot" w:pos="-8222"/>
                <w:tab w:val="center" w:leader="dot" w:pos="6379"/>
                <w:tab w:val="right" w:leader="dot" w:pos="8505"/>
              </w:tabs>
              <w:rPr>
                <w:rFonts w:ascii="Calibri" w:hAnsi="Calibri" w:cs="Calibri"/>
                <w:bCs/>
                <w:color w:val="002060"/>
                <w:sz w:val="22"/>
                <w:szCs w:val="22"/>
                <w:lang w:val="en-GB"/>
              </w:rPr>
            </w:pPr>
            <w:r w:rsidRPr="00833781">
              <w:rPr>
                <w:rFonts w:ascii="Calibri" w:hAnsi="Calibri" w:cs="Calibri"/>
                <w:bCs/>
                <w:color w:val="002060"/>
                <w:sz w:val="22"/>
                <w:szCs w:val="22"/>
                <w:lang w:val="en-GB"/>
              </w:rPr>
              <w:t>Description of planned study / research activities (min 400 words).</w:t>
            </w:r>
          </w:p>
        </w:tc>
      </w:tr>
    </w:tbl>
    <w:p w:rsidR="002003C2" w:rsidRPr="00833781" w:rsidRDefault="002003C2" w:rsidP="00557F86">
      <w:pPr>
        <w:pStyle w:val="Commentaire"/>
        <w:tabs>
          <w:tab w:val="left" w:leader="dot" w:pos="-8222"/>
          <w:tab w:val="center" w:leader="dot" w:pos="6379"/>
          <w:tab w:val="right" w:leader="dot" w:pos="8505"/>
        </w:tabs>
        <w:rPr>
          <w:rFonts w:ascii="Calibri" w:hAnsi="Calibri" w:cs="Calibri"/>
          <w:bCs/>
          <w:color w:val="002060"/>
          <w:sz w:val="22"/>
          <w:szCs w:val="22"/>
          <w:lang w:val="en-GB"/>
        </w:rPr>
      </w:pPr>
    </w:p>
    <w:p w:rsidR="0011312E" w:rsidRDefault="0011312E" w:rsidP="0011312E">
      <w:pPr>
        <w:pStyle w:val="Commentaire"/>
        <w:tabs>
          <w:tab w:val="left" w:leader="dot" w:pos="-8222"/>
          <w:tab w:val="center" w:leader="dot" w:pos="6379"/>
          <w:tab w:val="right" w:leader="dot" w:pos="8505"/>
        </w:tabs>
        <w:rPr>
          <w:rFonts w:ascii="Verdana" w:hAnsi="Verdana" w:cs="Calibri"/>
          <w:b/>
          <w:color w:val="002060"/>
          <w:sz w:val="22"/>
          <w:szCs w:val="22"/>
          <w:lang w:val="en-GB"/>
        </w:rPr>
      </w:pPr>
      <w:r>
        <w:rPr>
          <w:rFonts w:ascii="Verdana" w:hAnsi="Verdana" w:cs="Calibri"/>
          <w:b/>
          <w:color w:val="002060"/>
          <w:sz w:val="22"/>
          <w:szCs w:val="22"/>
          <w:lang w:val="en-GB"/>
        </w:rPr>
        <w:t>Educational components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300"/>
      </w:tblGrid>
      <w:tr w:rsidR="0011312E" w:rsidRPr="00833781" w:rsidTr="00833781">
        <w:tc>
          <w:tcPr>
            <w:tcW w:w="6629" w:type="dxa"/>
            <w:shd w:val="clear" w:color="auto" w:fill="auto"/>
          </w:tcPr>
          <w:p w:rsidR="0011312E" w:rsidRPr="00833781" w:rsidRDefault="0011312E" w:rsidP="00833781">
            <w:pPr>
              <w:pStyle w:val="Commentaire"/>
              <w:tabs>
                <w:tab w:val="left" w:leader="dot" w:pos="-8222"/>
                <w:tab w:val="center" w:leader="dot" w:pos="6379"/>
                <w:tab w:val="right" w:leader="dot" w:pos="8505"/>
              </w:tabs>
              <w:jc w:val="center"/>
              <w:rPr>
                <w:rFonts w:ascii="Calibri" w:hAnsi="Calibri" w:cs="Calibri"/>
                <w:b/>
                <w:bCs/>
                <w:color w:val="002060"/>
                <w:sz w:val="22"/>
                <w:szCs w:val="22"/>
                <w:lang w:val="en-GB"/>
              </w:rPr>
            </w:pPr>
            <w:r w:rsidRPr="00833781">
              <w:rPr>
                <w:rFonts w:ascii="Calibri" w:hAnsi="Calibri" w:cs="Calibri"/>
                <w:b/>
                <w:bCs/>
                <w:color w:val="002060"/>
                <w:sz w:val="22"/>
                <w:szCs w:val="22"/>
                <w:lang w:val="en-GB"/>
              </w:rPr>
              <w:t>Code and name</w:t>
            </w:r>
          </w:p>
        </w:tc>
        <w:tc>
          <w:tcPr>
            <w:tcW w:w="2300" w:type="dxa"/>
            <w:shd w:val="clear" w:color="auto" w:fill="auto"/>
          </w:tcPr>
          <w:p w:rsidR="0011312E" w:rsidRPr="00833781" w:rsidRDefault="0011312E" w:rsidP="00833781">
            <w:pPr>
              <w:pStyle w:val="Commentaire"/>
              <w:tabs>
                <w:tab w:val="left" w:leader="dot" w:pos="-8222"/>
                <w:tab w:val="center" w:leader="dot" w:pos="6379"/>
                <w:tab w:val="right" w:leader="dot" w:pos="8505"/>
              </w:tabs>
              <w:jc w:val="center"/>
              <w:rPr>
                <w:rFonts w:ascii="Calibri" w:hAnsi="Calibri" w:cs="Calibri"/>
                <w:b/>
                <w:bCs/>
                <w:color w:val="002060"/>
                <w:sz w:val="22"/>
                <w:szCs w:val="22"/>
                <w:lang w:val="en-GB"/>
              </w:rPr>
            </w:pPr>
            <w:r w:rsidRPr="00833781">
              <w:rPr>
                <w:rFonts w:ascii="Calibri" w:hAnsi="Calibri" w:cs="Calibri"/>
                <w:b/>
                <w:bCs/>
                <w:color w:val="002060"/>
                <w:sz w:val="22"/>
                <w:szCs w:val="22"/>
                <w:lang w:val="en-GB"/>
              </w:rPr>
              <w:t>ECTS credits</w:t>
            </w:r>
          </w:p>
        </w:tc>
      </w:tr>
      <w:tr w:rsidR="0011312E" w:rsidRPr="00833781" w:rsidTr="00833781">
        <w:tc>
          <w:tcPr>
            <w:tcW w:w="6629" w:type="dxa"/>
            <w:shd w:val="clear" w:color="auto" w:fill="auto"/>
          </w:tcPr>
          <w:p w:rsidR="0011312E" w:rsidRPr="00833781" w:rsidRDefault="0011312E" w:rsidP="00833781">
            <w:pPr>
              <w:pStyle w:val="Commentaire"/>
              <w:tabs>
                <w:tab w:val="left" w:leader="dot" w:pos="-8222"/>
                <w:tab w:val="center" w:leader="dot" w:pos="6379"/>
                <w:tab w:val="right" w:leader="dot" w:pos="8505"/>
              </w:tabs>
              <w:jc w:val="center"/>
              <w:rPr>
                <w:rFonts w:ascii="Calibri" w:hAnsi="Calibri" w:cs="Calibri"/>
                <w:b/>
                <w:bCs/>
                <w:color w:val="002060"/>
                <w:sz w:val="22"/>
                <w:szCs w:val="22"/>
                <w:lang w:val="en-GB"/>
              </w:rPr>
            </w:pPr>
            <w:r w:rsidRPr="00833781">
              <w:rPr>
                <w:rFonts w:ascii="Calibri" w:hAnsi="Calibri" w:cs="Calibri"/>
                <w:b/>
                <w:bCs/>
                <w:color w:val="002060"/>
                <w:sz w:val="22"/>
                <w:szCs w:val="22"/>
                <w:lang w:val="en-GB"/>
              </w:rPr>
              <w:t>/</w:t>
            </w:r>
          </w:p>
        </w:tc>
        <w:tc>
          <w:tcPr>
            <w:tcW w:w="2300" w:type="dxa"/>
            <w:shd w:val="clear" w:color="auto" w:fill="auto"/>
          </w:tcPr>
          <w:p w:rsidR="0011312E" w:rsidRPr="00833781" w:rsidRDefault="0011312E" w:rsidP="00833781">
            <w:pPr>
              <w:pStyle w:val="Commentaire"/>
              <w:tabs>
                <w:tab w:val="left" w:leader="dot" w:pos="-8222"/>
                <w:tab w:val="center" w:leader="dot" w:pos="6379"/>
                <w:tab w:val="right" w:leader="dot" w:pos="8505"/>
              </w:tabs>
              <w:jc w:val="center"/>
              <w:rPr>
                <w:rFonts w:ascii="Calibri" w:hAnsi="Calibri" w:cs="Calibri"/>
                <w:bCs/>
                <w:color w:val="002060"/>
                <w:sz w:val="22"/>
                <w:szCs w:val="22"/>
                <w:lang w:val="en-GB"/>
              </w:rPr>
            </w:pPr>
            <w:r w:rsidRPr="00833781">
              <w:rPr>
                <w:rFonts w:ascii="Calibri" w:hAnsi="Calibri" w:cs="Calibri"/>
                <w:bCs/>
                <w:color w:val="002060"/>
                <w:sz w:val="22"/>
                <w:szCs w:val="22"/>
                <w:lang w:val="en-GB"/>
              </w:rPr>
              <w:t>N/A</w:t>
            </w:r>
          </w:p>
        </w:tc>
      </w:tr>
    </w:tbl>
    <w:p w:rsidR="0011312E" w:rsidRPr="0011312E" w:rsidRDefault="0011312E" w:rsidP="0011312E">
      <w:pPr>
        <w:pStyle w:val="Commentaire"/>
        <w:tabs>
          <w:tab w:val="left" w:leader="dot" w:pos="-8222"/>
          <w:tab w:val="center" w:leader="dot" w:pos="6379"/>
          <w:tab w:val="right" w:leader="dot" w:pos="8505"/>
        </w:tabs>
        <w:rPr>
          <w:rFonts w:ascii="Calibri" w:hAnsi="Calibri" w:cs="Calibri"/>
          <w:bCs/>
          <w:color w:val="002060"/>
          <w:sz w:val="22"/>
          <w:szCs w:val="22"/>
          <w:lang w:val="en-GB"/>
        </w:rPr>
      </w:pPr>
    </w:p>
    <w:p w:rsidR="00883425" w:rsidRDefault="00883425" w:rsidP="003B6C6E">
      <w:pPr>
        <w:keepNext/>
        <w:keepLines/>
        <w:tabs>
          <w:tab w:val="left" w:pos="426"/>
        </w:tabs>
        <w:spacing w:before="240" w:after="0"/>
        <w:rPr>
          <w:rFonts w:ascii="Verdana" w:hAnsi="Verdana" w:cs="Calibri"/>
          <w:b/>
          <w:sz w:val="16"/>
          <w:szCs w:val="16"/>
          <w:lang w:val="en-GB"/>
        </w:rPr>
      </w:pPr>
    </w:p>
    <w:p w:rsidR="00883425" w:rsidRPr="00F823D4" w:rsidRDefault="003B6C6E" w:rsidP="00883425">
      <w:pPr>
        <w:keepNext/>
        <w:keepLines/>
        <w:tabs>
          <w:tab w:val="left" w:pos="426"/>
        </w:tabs>
        <w:spacing w:before="120" w:after="120"/>
        <w:rPr>
          <w:rFonts w:ascii="Verdana" w:hAnsi="Verdana" w:cs="Calibri"/>
          <w:b/>
          <w:sz w:val="16"/>
          <w:szCs w:val="16"/>
          <w:lang w:val="en-GB"/>
        </w:rPr>
      </w:pPr>
      <w:r w:rsidRPr="00F823D4">
        <w:rPr>
          <w:rFonts w:ascii="Verdana" w:hAnsi="Verdana" w:cs="Calibri"/>
          <w:b/>
          <w:sz w:val="16"/>
          <w:szCs w:val="16"/>
          <w:lang w:val="en-GB"/>
        </w:rPr>
        <w:t>Responsible Persons</w:t>
      </w:r>
    </w:p>
    <w:tbl>
      <w:tblPr>
        <w:tblW w:w="8770" w:type="dxa"/>
        <w:jc w:val="center"/>
        <w:tblBorders>
          <w:top w:val="single" w:sz="6" w:space="0" w:color="auto"/>
          <w:left w:val="single" w:sz="6" w:space="0" w:color="auto"/>
          <w:bottom w:val="single" w:sz="6" w:space="0" w:color="auto"/>
          <w:right w:val="single" w:sz="6"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194D50" w:rsidRPr="00D036BC" w:rsidTr="003B6C6E">
        <w:trPr>
          <w:cantSplit/>
          <w:jc w:val="center"/>
        </w:trPr>
        <w:tc>
          <w:tcPr>
            <w:tcW w:w="8770" w:type="dxa"/>
            <w:shd w:val="clear" w:color="auto" w:fill="auto"/>
          </w:tcPr>
          <w:p w:rsidR="00194D50" w:rsidRPr="00F823D4" w:rsidRDefault="00646F6E" w:rsidP="00EC07B1">
            <w:pPr>
              <w:spacing w:after="0"/>
              <w:rPr>
                <w:rFonts w:ascii="Verdana" w:hAnsi="Verdana" w:cs="Calibri"/>
                <w:b/>
                <w:sz w:val="16"/>
                <w:szCs w:val="16"/>
                <w:lang w:val="en-GB"/>
              </w:rPr>
            </w:pPr>
            <w:r w:rsidRPr="00F823D4">
              <w:rPr>
                <w:rFonts w:ascii="Verdana" w:hAnsi="Verdana" w:cs="Calibri"/>
                <w:b/>
                <w:sz w:val="16"/>
                <w:szCs w:val="16"/>
                <w:lang w:val="en-GB"/>
              </w:rPr>
              <w:t>Responsible person at the Sending I</w:t>
            </w:r>
            <w:r w:rsidR="00194D50" w:rsidRPr="00F823D4">
              <w:rPr>
                <w:rFonts w:ascii="Verdana" w:hAnsi="Verdana" w:cs="Calibri"/>
                <w:b/>
                <w:sz w:val="16"/>
                <w:szCs w:val="16"/>
                <w:lang w:val="en-GB"/>
              </w:rPr>
              <w:t>nstitution:</w:t>
            </w:r>
          </w:p>
          <w:p w:rsidR="00194D50" w:rsidRPr="00F823D4" w:rsidRDefault="00194D50" w:rsidP="00764D28">
            <w:pPr>
              <w:tabs>
                <w:tab w:val="left" w:pos="1727"/>
                <w:tab w:val="left" w:pos="5271"/>
                <w:tab w:val="left" w:pos="6263"/>
              </w:tabs>
              <w:spacing w:after="0"/>
              <w:ind w:left="5978" w:hanging="5978"/>
              <w:rPr>
                <w:rFonts w:ascii="Verdana" w:hAnsi="Verdana" w:cs="Calibri"/>
                <w:sz w:val="16"/>
                <w:szCs w:val="16"/>
                <w:lang w:val="en-GB"/>
              </w:rPr>
            </w:pPr>
            <w:r w:rsidRPr="00F823D4">
              <w:rPr>
                <w:rFonts w:ascii="Verdana" w:hAnsi="Verdana" w:cs="Calibri"/>
                <w:sz w:val="16"/>
                <w:szCs w:val="16"/>
                <w:lang w:val="en-GB"/>
              </w:rPr>
              <w:t>Name:</w:t>
            </w:r>
            <w:r w:rsidR="002C6718">
              <w:rPr>
                <w:rFonts w:ascii="Verdana" w:hAnsi="Verdana" w:cs="Calibri"/>
                <w:color w:val="002060"/>
                <w:sz w:val="16"/>
                <w:szCs w:val="16"/>
                <w:lang w:val="en-GB"/>
              </w:rPr>
              <w:t xml:space="preserve"> Prof</w:t>
            </w:r>
            <w:r w:rsidR="00764D28">
              <w:rPr>
                <w:rFonts w:ascii="Verdana" w:hAnsi="Verdana" w:cs="Calibri"/>
                <w:color w:val="002060"/>
                <w:sz w:val="16"/>
                <w:szCs w:val="16"/>
                <w:lang w:val="en-GB"/>
              </w:rPr>
              <w:t xml:space="preserve"> </w:t>
            </w:r>
            <w:r w:rsidR="00764D28" w:rsidRPr="00764D28">
              <w:rPr>
                <w:rFonts w:ascii="Verdana" w:hAnsi="Verdana" w:cs="Calibri"/>
                <w:color w:val="002060"/>
                <w:sz w:val="16"/>
                <w:szCs w:val="16"/>
                <w:lang w:val="en-GB"/>
              </w:rPr>
              <w:t>Ali HAMZA CHERIF</w:t>
            </w:r>
            <w:r w:rsidRPr="00F823D4">
              <w:rPr>
                <w:rFonts w:ascii="Verdana" w:hAnsi="Verdana" w:cs="Calibri"/>
                <w:color w:val="002060"/>
                <w:sz w:val="16"/>
                <w:szCs w:val="16"/>
                <w:lang w:val="en-GB"/>
              </w:rPr>
              <w:tab/>
            </w:r>
            <w:r w:rsidR="00AC2302" w:rsidRPr="00F823D4">
              <w:rPr>
                <w:rFonts w:ascii="Verdana" w:hAnsi="Verdana" w:cs="Calibri"/>
                <w:sz w:val="16"/>
                <w:szCs w:val="16"/>
                <w:lang w:val="en-GB"/>
              </w:rPr>
              <w:t>Position</w:t>
            </w:r>
            <w:r w:rsidRPr="00F823D4">
              <w:rPr>
                <w:rFonts w:ascii="Verdana" w:hAnsi="Verdana" w:cs="Calibri"/>
                <w:sz w:val="16"/>
                <w:szCs w:val="16"/>
                <w:lang w:val="en-GB"/>
              </w:rPr>
              <w:t>:</w:t>
            </w:r>
            <w:r w:rsidRPr="00F823D4">
              <w:rPr>
                <w:rFonts w:ascii="Verdana" w:hAnsi="Verdana" w:cs="Calibri"/>
                <w:sz w:val="16"/>
                <w:szCs w:val="16"/>
                <w:lang w:val="en-GB"/>
              </w:rPr>
              <w:tab/>
            </w:r>
            <w:r w:rsidR="002C6718" w:rsidRPr="00BD2089">
              <w:rPr>
                <w:sz w:val="18"/>
                <w:szCs w:val="18"/>
                <w:lang w:val="en-GB"/>
              </w:rPr>
              <w:t>Vice Rector of External Relations, Cooperation, Animation and Communication and Scientific Manifestations</w:t>
            </w:r>
          </w:p>
          <w:p w:rsidR="00B61C29" w:rsidRPr="00500DF1" w:rsidRDefault="00194D50" w:rsidP="00764D28">
            <w:pPr>
              <w:spacing w:before="40" w:after="0"/>
              <w:rPr>
                <w:noProof/>
                <w:sz w:val="18"/>
                <w:szCs w:val="18"/>
                <w:lang w:val="en-GB"/>
              </w:rPr>
            </w:pPr>
            <w:r w:rsidRPr="00F823D4">
              <w:rPr>
                <w:rFonts w:ascii="Verdana" w:hAnsi="Verdana" w:cs="Calibri"/>
                <w:sz w:val="16"/>
                <w:szCs w:val="16"/>
                <w:lang w:val="en-GB"/>
              </w:rPr>
              <w:t>Phone number:</w:t>
            </w:r>
            <w:r w:rsidRPr="00F823D4">
              <w:rPr>
                <w:rFonts w:ascii="Verdana" w:hAnsi="Verdana" w:cs="Calibri"/>
                <w:color w:val="002060"/>
                <w:sz w:val="16"/>
                <w:szCs w:val="16"/>
                <w:lang w:val="en-GB"/>
              </w:rPr>
              <w:tab/>
            </w:r>
            <w:r w:rsidR="002C6718" w:rsidRPr="00BD2089">
              <w:rPr>
                <w:noProof/>
                <w:sz w:val="18"/>
                <w:szCs w:val="18"/>
                <w:lang w:val="en-GB"/>
              </w:rPr>
              <w:t xml:space="preserve"> 00 213 43 41 11 93;</w:t>
            </w:r>
            <w:r w:rsidRPr="00F823D4">
              <w:rPr>
                <w:rFonts w:ascii="Verdana" w:hAnsi="Verdana" w:cs="Calibri"/>
                <w:sz w:val="16"/>
                <w:szCs w:val="16"/>
                <w:lang w:val="en-GB"/>
              </w:rPr>
              <w:tab/>
              <w:t>E-mail:</w:t>
            </w:r>
            <w:r w:rsidRPr="00F823D4">
              <w:rPr>
                <w:rFonts w:ascii="Verdana" w:hAnsi="Verdana" w:cs="Calibri"/>
                <w:sz w:val="16"/>
                <w:szCs w:val="16"/>
                <w:lang w:val="en-GB"/>
              </w:rPr>
              <w:tab/>
            </w:r>
            <w:hyperlink r:id="rId10" w:history="1">
              <w:r w:rsidR="00764D28" w:rsidRPr="003F1F1D">
                <w:rPr>
                  <w:rStyle w:val="Lienhypertexte"/>
                  <w:noProof/>
                  <w:sz w:val="18"/>
                  <w:szCs w:val="18"/>
                  <w:lang w:val="en-GB"/>
                </w:rPr>
                <w:t>ali.hamzacherif@yahoo.com</w:t>
              </w:r>
            </w:hyperlink>
            <w:r w:rsidR="00764D28">
              <w:rPr>
                <w:noProof/>
                <w:sz w:val="18"/>
                <w:szCs w:val="18"/>
                <w:lang w:val="en-GB"/>
              </w:rPr>
              <w:t xml:space="preserve"> </w:t>
            </w:r>
            <w:r w:rsidR="00B61C29" w:rsidRPr="00500DF1">
              <w:rPr>
                <w:noProof/>
                <w:sz w:val="18"/>
                <w:szCs w:val="18"/>
                <w:lang w:val="en-GB"/>
              </w:rPr>
              <w:t xml:space="preserve">; </w:t>
            </w:r>
            <w:hyperlink r:id="rId11" w:history="1">
              <w:r w:rsidR="00B61C29" w:rsidRPr="00500DF1">
                <w:rPr>
                  <w:rStyle w:val="Lienhypertexte"/>
                  <w:noProof/>
                  <w:sz w:val="18"/>
                  <w:szCs w:val="18"/>
                  <w:lang w:val="en-GB"/>
                </w:rPr>
                <w:t>vrex@univ-tlemcen.dz</w:t>
              </w:r>
            </w:hyperlink>
          </w:p>
          <w:p w:rsidR="00194D50" w:rsidRDefault="00194D50" w:rsidP="00EC07B1">
            <w:pPr>
              <w:tabs>
                <w:tab w:val="left" w:pos="1727"/>
                <w:tab w:val="left" w:pos="5271"/>
                <w:tab w:val="left" w:pos="6263"/>
              </w:tabs>
              <w:spacing w:after="0"/>
              <w:rPr>
                <w:rFonts w:ascii="Verdana" w:hAnsi="Verdana" w:cs="Calibri"/>
                <w:sz w:val="16"/>
                <w:szCs w:val="16"/>
                <w:lang w:val="en-GB"/>
              </w:rPr>
            </w:pPr>
          </w:p>
          <w:p w:rsidR="00764D28" w:rsidRDefault="00764D28" w:rsidP="00EA01E9">
            <w:pPr>
              <w:spacing w:after="0"/>
              <w:rPr>
                <w:rFonts w:ascii="Verdana" w:hAnsi="Verdana" w:cs="Calibri"/>
                <w:b/>
                <w:sz w:val="16"/>
                <w:szCs w:val="16"/>
                <w:lang w:val="en-GB"/>
              </w:rPr>
            </w:pPr>
          </w:p>
          <w:p w:rsidR="00764D28" w:rsidRDefault="00764D28" w:rsidP="00EA01E9">
            <w:pPr>
              <w:spacing w:after="0"/>
              <w:rPr>
                <w:rFonts w:ascii="Verdana" w:hAnsi="Verdana" w:cs="Calibri"/>
                <w:b/>
                <w:sz w:val="16"/>
                <w:szCs w:val="16"/>
                <w:lang w:val="en-GB"/>
              </w:rPr>
            </w:pPr>
            <w:r>
              <w:rPr>
                <w:rFonts w:ascii="Verdana" w:hAnsi="Verdana" w:cs="Calibri"/>
                <w:b/>
                <w:sz w:val="16"/>
                <w:szCs w:val="16"/>
                <w:lang w:val="en-GB"/>
              </w:rPr>
              <w:t>Supervisor:</w:t>
            </w:r>
          </w:p>
          <w:p w:rsidR="00764D28" w:rsidRPr="00F823D4" w:rsidRDefault="00764D28" w:rsidP="00764D28">
            <w:pPr>
              <w:tabs>
                <w:tab w:val="left" w:pos="1727"/>
                <w:tab w:val="left" w:pos="5271"/>
                <w:tab w:val="left" w:pos="6263"/>
              </w:tabs>
              <w:spacing w:after="0"/>
              <w:ind w:left="5978" w:hanging="5978"/>
              <w:rPr>
                <w:rFonts w:ascii="Verdana" w:hAnsi="Verdana" w:cs="Calibri"/>
                <w:sz w:val="16"/>
                <w:szCs w:val="16"/>
                <w:lang w:val="en-GB"/>
              </w:rPr>
            </w:pPr>
            <w:r w:rsidRPr="00F823D4">
              <w:rPr>
                <w:rFonts w:ascii="Verdana" w:hAnsi="Verdana" w:cs="Calibri"/>
                <w:sz w:val="16"/>
                <w:szCs w:val="16"/>
                <w:lang w:val="en-GB"/>
              </w:rPr>
              <w:t>Name:</w:t>
            </w:r>
            <w:r>
              <w:rPr>
                <w:rFonts w:ascii="Verdana" w:hAnsi="Verdana" w:cs="Calibri"/>
                <w:color w:val="002060"/>
                <w:sz w:val="16"/>
                <w:szCs w:val="16"/>
                <w:lang w:val="en-GB"/>
              </w:rPr>
              <w:t xml:space="preserve">                            </w:t>
            </w:r>
            <w:r w:rsidRPr="00F823D4">
              <w:rPr>
                <w:rFonts w:ascii="Verdana" w:hAnsi="Verdana" w:cs="Calibri"/>
                <w:color w:val="002060"/>
                <w:sz w:val="16"/>
                <w:szCs w:val="16"/>
                <w:lang w:val="en-GB"/>
              </w:rPr>
              <w:tab/>
            </w:r>
            <w:r w:rsidRPr="00F823D4">
              <w:rPr>
                <w:rFonts w:ascii="Verdana" w:hAnsi="Verdana" w:cs="Calibri"/>
                <w:sz w:val="16"/>
                <w:szCs w:val="16"/>
                <w:lang w:val="en-GB"/>
              </w:rPr>
              <w:t>Position:</w:t>
            </w:r>
            <w:r w:rsidRPr="00F823D4">
              <w:rPr>
                <w:rFonts w:ascii="Verdana" w:hAnsi="Verdana" w:cs="Calibri"/>
                <w:sz w:val="16"/>
                <w:szCs w:val="16"/>
                <w:lang w:val="en-GB"/>
              </w:rPr>
              <w:tab/>
            </w:r>
          </w:p>
          <w:p w:rsidR="00764D28" w:rsidRPr="00500DF1" w:rsidRDefault="00764D28" w:rsidP="00764D28">
            <w:pPr>
              <w:spacing w:before="40" w:after="0"/>
              <w:rPr>
                <w:noProof/>
                <w:sz w:val="18"/>
                <w:szCs w:val="18"/>
                <w:lang w:val="en-GB"/>
              </w:rPr>
            </w:pPr>
            <w:r w:rsidRPr="00F823D4">
              <w:rPr>
                <w:rFonts w:ascii="Verdana" w:hAnsi="Verdana" w:cs="Calibri"/>
                <w:sz w:val="16"/>
                <w:szCs w:val="16"/>
                <w:lang w:val="en-GB"/>
              </w:rPr>
              <w:t>Phone number:</w:t>
            </w:r>
            <w:r w:rsidRPr="00F823D4">
              <w:rPr>
                <w:rFonts w:ascii="Verdana" w:hAnsi="Verdana" w:cs="Calibri"/>
                <w:color w:val="002060"/>
                <w:sz w:val="16"/>
                <w:szCs w:val="16"/>
                <w:lang w:val="en-GB"/>
              </w:rPr>
              <w:tab/>
            </w:r>
            <w:r>
              <w:rPr>
                <w:noProof/>
                <w:sz w:val="18"/>
                <w:szCs w:val="18"/>
                <w:lang w:val="en-GB"/>
              </w:rPr>
              <w:t xml:space="preserve">                                                                     </w:t>
            </w:r>
            <w:r w:rsidRPr="00F823D4">
              <w:rPr>
                <w:rFonts w:ascii="Verdana" w:hAnsi="Verdana" w:cs="Calibri"/>
                <w:sz w:val="16"/>
                <w:szCs w:val="16"/>
                <w:lang w:val="en-GB"/>
              </w:rPr>
              <w:tab/>
            </w:r>
            <w:r>
              <w:rPr>
                <w:rFonts w:ascii="Verdana" w:hAnsi="Verdana" w:cs="Calibri"/>
                <w:sz w:val="16"/>
                <w:szCs w:val="16"/>
                <w:lang w:val="en-GB"/>
              </w:rPr>
              <w:t xml:space="preserve">    </w:t>
            </w:r>
            <w:r w:rsidRPr="00F823D4">
              <w:rPr>
                <w:rFonts w:ascii="Verdana" w:hAnsi="Verdana" w:cs="Calibri"/>
                <w:sz w:val="16"/>
                <w:szCs w:val="16"/>
                <w:lang w:val="en-GB"/>
              </w:rPr>
              <w:t>E-mail:</w:t>
            </w:r>
            <w:r w:rsidRPr="00F823D4">
              <w:rPr>
                <w:rFonts w:ascii="Verdana" w:hAnsi="Verdana" w:cs="Calibri"/>
                <w:sz w:val="16"/>
                <w:szCs w:val="16"/>
                <w:lang w:val="en-GB"/>
              </w:rPr>
              <w:tab/>
            </w:r>
          </w:p>
          <w:p w:rsidR="00764D28" w:rsidRDefault="00764D28" w:rsidP="00764D28">
            <w:pPr>
              <w:tabs>
                <w:tab w:val="left" w:pos="6330"/>
              </w:tabs>
              <w:spacing w:after="0"/>
              <w:rPr>
                <w:rFonts w:ascii="Verdana" w:hAnsi="Verdana" w:cs="Calibri"/>
                <w:sz w:val="16"/>
                <w:szCs w:val="16"/>
                <w:lang w:val="en-GB"/>
              </w:rPr>
            </w:pPr>
            <w:r>
              <w:rPr>
                <w:rFonts w:ascii="Verdana" w:hAnsi="Verdana" w:cs="Calibri"/>
                <w:sz w:val="16"/>
                <w:szCs w:val="16"/>
                <w:lang w:val="en-GB"/>
              </w:rPr>
              <w:tab/>
            </w:r>
          </w:p>
          <w:p w:rsidR="00764D28" w:rsidRDefault="00764D28" w:rsidP="00EA01E9">
            <w:pPr>
              <w:spacing w:after="0"/>
              <w:rPr>
                <w:rFonts w:ascii="Verdana" w:hAnsi="Verdana" w:cs="Calibri"/>
                <w:b/>
                <w:sz w:val="16"/>
                <w:szCs w:val="16"/>
                <w:lang w:val="en-GB"/>
              </w:rPr>
            </w:pPr>
          </w:p>
          <w:p w:rsidR="00764D28" w:rsidRDefault="00764D28" w:rsidP="00EA01E9">
            <w:pPr>
              <w:spacing w:after="0"/>
              <w:rPr>
                <w:rFonts w:ascii="Verdana" w:hAnsi="Verdana" w:cs="Calibri"/>
                <w:b/>
                <w:sz w:val="16"/>
                <w:szCs w:val="16"/>
                <w:lang w:val="en-GB"/>
              </w:rPr>
            </w:pPr>
          </w:p>
          <w:p w:rsidR="00EA01E9" w:rsidRPr="00F823D4" w:rsidRDefault="00EA01E9" w:rsidP="00EA01E9">
            <w:pPr>
              <w:spacing w:after="0"/>
              <w:rPr>
                <w:rFonts w:ascii="Verdana" w:hAnsi="Verdana" w:cs="Calibri"/>
                <w:b/>
                <w:sz w:val="16"/>
                <w:szCs w:val="16"/>
                <w:lang w:val="en-GB"/>
              </w:rPr>
            </w:pPr>
            <w:r>
              <w:rPr>
                <w:rFonts w:ascii="Verdana" w:hAnsi="Verdana" w:cs="Calibri"/>
                <w:b/>
                <w:sz w:val="16"/>
                <w:szCs w:val="16"/>
                <w:lang w:val="en-GB"/>
              </w:rPr>
              <w:t>Head of department</w:t>
            </w:r>
            <w:r w:rsidRPr="00F823D4">
              <w:rPr>
                <w:rFonts w:ascii="Verdana" w:hAnsi="Verdana" w:cs="Calibri"/>
                <w:b/>
                <w:sz w:val="16"/>
                <w:szCs w:val="16"/>
                <w:lang w:val="en-GB"/>
              </w:rPr>
              <w:t>:</w:t>
            </w:r>
          </w:p>
          <w:p w:rsidR="00EA01E9" w:rsidRPr="00F823D4" w:rsidRDefault="00EA01E9" w:rsidP="00EA01E9">
            <w:pPr>
              <w:tabs>
                <w:tab w:val="left" w:pos="1727"/>
                <w:tab w:val="left" w:pos="5271"/>
                <w:tab w:val="left" w:pos="6263"/>
              </w:tabs>
              <w:spacing w:after="0"/>
              <w:ind w:left="5978" w:hanging="5978"/>
              <w:rPr>
                <w:rFonts w:ascii="Verdana" w:hAnsi="Verdana" w:cs="Calibri"/>
                <w:sz w:val="16"/>
                <w:szCs w:val="16"/>
                <w:lang w:val="en-GB"/>
              </w:rPr>
            </w:pPr>
            <w:r w:rsidRPr="00F823D4">
              <w:rPr>
                <w:rFonts w:ascii="Verdana" w:hAnsi="Verdana" w:cs="Calibri"/>
                <w:sz w:val="16"/>
                <w:szCs w:val="16"/>
                <w:lang w:val="en-GB"/>
              </w:rPr>
              <w:t>Name:</w:t>
            </w:r>
            <w:r>
              <w:rPr>
                <w:rFonts w:ascii="Verdana" w:hAnsi="Verdana" w:cs="Calibri"/>
                <w:color w:val="002060"/>
                <w:sz w:val="16"/>
                <w:szCs w:val="16"/>
                <w:lang w:val="en-GB"/>
              </w:rPr>
              <w:t xml:space="preserve">                            </w:t>
            </w:r>
            <w:r w:rsidRPr="00F823D4">
              <w:rPr>
                <w:rFonts w:ascii="Verdana" w:hAnsi="Verdana" w:cs="Calibri"/>
                <w:color w:val="002060"/>
                <w:sz w:val="16"/>
                <w:szCs w:val="16"/>
                <w:lang w:val="en-GB"/>
              </w:rPr>
              <w:tab/>
            </w:r>
            <w:r w:rsidRPr="00F823D4">
              <w:rPr>
                <w:rFonts w:ascii="Verdana" w:hAnsi="Verdana" w:cs="Calibri"/>
                <w:sz w:val="16"/>
                <w:szCs w:val="16"/>
                <w:lang w:val="en-GB"/>
              </w:rPr>
              <w:t>Position:</w:t>
            </w:r>
            <w:r w:rsidRPr="00F823D4">
              <w:rPr>
                <w:rFonts w:ascii="Verdana" w:hAnsi="Verdana" w:cs="Calibri"/>
                <w:sz w:val="16"/>
                <w:szCs w:val="16"/>
                <w:lang w:val="en-GB"/>
              </w:rPr>
              <w:tab/>
            </w:r>
          </w:p>
          <w:p w:rsidR="00EA01E9" w:rsidRPr="00500DF1" w:rsidRDefault="00EA01E9" w:rsidP="00EA01E9">
            <w:pPr>
              <w:spacing w:before="40" w:after="0"/>
              <w:rPr>
                <w:noProof/>
                <w:sz w:val="18"/>
                <w:szCs w:val="18"/>
                <w:lang w:val="en-GB"/>
              </w:rPr>
            </w:pPr>
            <w:r w:rsidRPr="00F823D4">
              <w:rPr>
                <w:rFonts w:ascii="Verdana" w:hAnsi="Verdana" w:cs="Calibri"/>
                <w:sz w:val="16"/>
                <w:szCs w:val="16"/>
                <w:lang w:val="en-GB"/>
              </w:rPr>
              <w:t>Phone number:</w:t>
            </w:r>
            <w:r w:rsidRPr="00F823D4">
              <w:rPr>
                <w:rFonts w:ascii="Verdana" w:hAnsi="Verdana" w:cs="Calibri"/>
                <w:color w:val="002060"/>
                <w:sz w:val="16"/>
                <w:szCs w:val="16"/>
                <w:lang w:val="en-GB"/>
              </w:rPr>
              <w:tab/>
            </w:r>
            <w:r>
              <w:rPr>
                <w:noProof/>
                <w:sz w:val="18"/>
                <w:szCs w:val="18"/>
                <w:lang w:val="en-GB"/>
              </w:rPr>
              <w:t xml:space="preserve">                                                                     </w:t>
            </w:r>
            <w:r w:rsidRPr="00F823D4">
              <w:rPr>
                <w:rFonts w:ascii="Verdana" w:hAnsi="Verdana" w:cs="Calibri"/>
                <w:sz w:val="16"/>
                <w:szCs w:val="16"/>
                <w:lang w:val="en-GB"/>
              </w:rPr>
              <w:tab/>
            </w:r>
            <w:r>
              <w:rPr>
                <w:rFonts w:ascii="Verdana" w:hAnsi="Verdana" w:cs="Calibri"/>
                <w:sz w:val="16"/>
                <w:szCs w:val="16"/>
                <w:lang w:val="en-GB"/>
              </w:rPr>
              <w:t xml:space="preserve">    </w:t>
            </w:r>
            <w:r w:rsidRPr="00F823D4">
              <w:rPr>
                <w:rFonts w:ascii="Verdana" w:hAnsi="Verdana" w:cs="Calibri"/>
                <w:sz w:val="16"/>
                <w:szCs w:val="16"/>
                <w:lang w:val="en-GB"/>
              </w:rPr>
              <w:t>E-mail:</w:t>
            </w:r>
            <w:r w:rsidRPr="00F823D4">
              <w:rPr>
                <w:rFonts w:ascii="Verdana" w:hAnsi="Verdana" w:cs="Calibri"/>
                <w:sz w:val="16"/>
                <w:szCs w:val="16"/>
                <w:lang w:val="en-GB"/>
              </w:rPr>
              <w:tab/>
            </w:r>
          </w:p>
          <w:p w:rsidR="00EA01E9" w:rsidRDefault="00764D28" w:rsidP="00764D28">
            <w:pPr>
              <w:tabs>
                <w:tab w:val="left" w:pos="6330"/>
              </w:tabs>
              <w:spacing w:after="0"/>
              <w:rPr>
                <w:rFonts w:ascii="Verdana" w:hAnsi="Verdana" w:cs="Calibri"/>
                <w:sz w:val="16"/>
                <w:szCs w:val="16"/>
                <w:lang w:val="en-GB"/>
              </w:rPr>
            </w:pPr>
            <w:r>
              <w:rPr>
                <w:rFonts w:ascii="Verdana" w:hAnsi="Verdana" w:cs="Calibri"/>
                <w:sz w:val="16"/>
                <w:szCs w:val="16"/>
                <w:lang w:val="en-GB"/>
              </w:rPr>
              <w:tab/>
            </w:r>
          </w:p>
          <w:p w:rsidR="00764D28" w:rsidRPr="00F823D4" w:rsidRDefault="00764D28" w:rsidP="00764D28">
            <w:pPr>
              <w:tabs>
                <w:tab w:val="left" w:pos="6330"/>
              </w:tabs>
              <w:spacing w:after="0"/>
              <w:rPr>
                <w:rFonts w:ascii="Verdana" w:hAnsi="Verdana" w:cs="Calibri"/>
                <w:sz w:val="16"/>
                <w:szCs w:val="16"/>
                <w:lang w:val="en-GB"/>
              </w:rPr>
            </w:pPr>
          </w:p>
        </w:tc>
      </w:tr>
    </w:tbl>
    <w:p w:rsidR="00194D50" w:rsidRPr="00F823D4" w:rsidRDefault="00194D50" w:rsidP="00194D50">
      <w:pPr>
        <w:spacing w:after="0"/>
        <w:rPr>
          <w:rFonts w:ascii="Verdana" w:hAnsi="Verdana" w:cs="Calibri"/>
          <w:b/>
          <w:sz w:val="16"/>
          <w:szCs w:val="16"/>
          <w:lang w:val="en-GB"/>
        </w:rPr>
      </w:pPr>
    </w:p>
    <w:tbl>
      <w:tblPr>
        <w:tblW w:w="8770" w:type="dxa"/>
        <w:jc w:val="center"/>
        <w:tblBorders>
          <w:top w:val="single" w:sz="6" w:space="0" w:color="auto"/>
          <w:left w:val="single" w:sz="6" w:space="0" w:color="auto"/>
          <w:bottom w:val="single" w:sz="6" w:space="0" w:color="auto"/>
          <w:right w:val="single" w:sz="6"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194D50" w:rsidRPr="009A48E6" w:rsidTr="003B6C6E">
        <w:trPr>
          <w:cantSplit/>
          <w:jc w:val="center"/>
        </w:trPr>
        <w:tc>
          <w:tcPr>
            <w:tcW w:w="8770" w:type="dxa"/>
            <w:shd w:val="clear" w:color="auto" w:fill="auto"/>
          </w:tcPr>
          <w:p w:rsidR="00194D50" w:rsidRPr="00F823D4" w:rsidRDefault="00194D50" w:rsidP="00EC07B1">
            <w:pPr>
              <w:spacing w:after="0"/>
              <w:rPr>
                <w:rFonts w:ascii="Verdana" w:hAnsi="Verdana" w:cs="Calibri"/>
                <w:b/>
                <w:sz w:val="16"/>
                <w:szCs w:val="16"/>
                <w:lang w:val="en-GB"/>
              </w:rPr>
            </w:pPr>
            <w:r w:rsidRPr="00F823D4">
              <w:rPr>
                <w:rFonts w:ascii="Verdana" w:hAnsi="Verdana" w:cs="Calibri"/>
                <w:b/>
                <w:sz w:val="16"/>
                <w:szCs w:val="16"/>
                <w:lang w:val="en-GB"/>
              </w:rPr>
              <w:t>Responsible person</w:t>
            </w:r>
            <w:r w:rsidR="00646F6E" w:rsidRPr="00F823D4">
              <w:rPr>
                <w:rFonts w:ascii="Verdana" w:hAnsi="Verdana" w:cs="Calibri"/>
                <w:b/>
                <w:sz w:val="16"/>
                <w:szCs w:val="16"/>
                <w:lang w:val="en-GB"/>
              </w:rPr>
              <w:t xml:space="preserve"> at the Receiving I</w:t>
            </w:r>
            <w:r w:rsidRPr="00F823D4">
              <w:rPr>
                <w:rFonts w:ascii="Verdana" w:hAnsi="Verdana" w:cs="Calibri"/>
                <w:b/>
                <w:sz w:val="16"/>
                <w:szCs w:val="16"/>
                <w:lang w:val="en-GB"/>
              </w:rPr>
              <w:t>nstitution:</w:t>
            </w:r>
          </w:p>
          <w:p w:rsidR="00194D50" w:rsidRPr="00F823D4" w:rsidRDefault="00194D50" w:rsidP="00EC07B1">
            <w:pPr>
              <w:tabs>
                <w:tab w:val="left" w:pos="1727"/>
                <w:tab w:val="left" w:pos="5271"/>
                <w:tab w:val="left" w:pos="6263"/>
              </w:tabs>
              <w:spacing w:after="0"/>
              <w:rPr>
                <w:rFonts w:ascii="Verdana" w:hAnsi="Verdana" w:cs="Calibri"/>
                <w:sz w:val="16"/>
                <w:szCs w:val="16"/>
                <w:lang w:val="en-GB"/>
              </w:rPr>
            </w:pPr>
            <w:r w:rsidRPr="00F823D4">
              <w:rPr>
                <w:rFonts w:ascii="Verdana" w:hAnsi="Verdana" w:cs="Calibri"/>
                <w:sz w:val="16"/>
                <w:szCs w:val="16"/>
                <w:lang w:val="en-GB"/>
              </w:rPr>
              <w:t>Name:</w:t>
            </w:r>
            <w:r w:rsidRPr="00F823D4">
              <w:rPr>
                <w:rFonts w:ascii="Verdana" w:hAnsi="Verdana" w:cs="Calibri"/>
                <w:sz w:val="16"/>
                <w:szCs w:val="16"/>
                <w:lang w:val="en-GB"/>
              </w:rPr>
              <w:tab/>
            </w:r>
            <w:r w:rsidRPr="00F823D4">
              <w:rPr>
                <w:rFonts w:ascii="Verdana" w:hAnsi="Verdana" w:cs="Calibri"/>
                <w:sz w:val="16"/>
                <w:szCs w:val="16"/>
                <w:lang w:val="en-GB"/>
              </w:rPr>
              <w:tab/>
            </w:r>
            <w:r w:rsidR="00AC2302" w:rsidRPr="00F823D4">
              <w:rPr>
                <w:rFonts w:ascii="Verdana" w:hAnsi="Verdana" w:cs="Calibri"/>
                <w:sz w:val="16"/>
                <w:szCs w:val="16"/>
                <w:lang w:val="en-GB"/>
              </w:rPr>
              <w:t>Position</w:t>
            </w:r>
            <w:r w:rsidRPr="00F823D4">
              <w:rPr>
                <w:rFonts w:ascii="Verdana" w:hAnsi="Verdana" w:cs="Calibri"/>
                <w:sz w:val="16"/>
                <w:szCs w:val="16"/>
                <w:lang w:val="en-GB"/>
              </w:rPr>
              <w:t>:</w:t>
            </w:r>
            <w:r w:rsidRPr="00F823D4">
              <w:rPr>
                <w:rFonts w:ascii="Verdana" w:hAnsi="Verdana" w:cs="Calibri"/>
                <w:sz w:val="16"/>
                <w:szCs w:val="16"/>
                <w:lang w:val="en-GB"/>
              </w:rPr>
              <w:tab/>
            </w:r>
          </w:p>
          <w:p w:rsidR="00194D50" w:rsidRPr="00F823D4" w:rsidRDefault="00194D50" w:rsidP="00EC07B1">
            <w:pPr>
              <w:tabs>
                <w:tab w:val="left" w:pos="1727"/>
                <w:tab w:val="left" w:pos="5271"/>
                <w:tab w:val="left" w:pos="6263"/>
              </w:tabs>
              <w:spacing w:after="0"/>
              <w:rPr>
                <w:rFonts w:ascii="Verdana" w:hAnsi="Verdana" w:cs="Calibri"/>
                <w:sz w:val="16"/>
                <w:szCs w:val="16"/>
                <w:lang w:val="en-GB"/>
              </w:rPr>
            </w:pPr>
            <w:r w:rsidRPr="00F823D4">
              <w:rPr>
                <w:rFonts w:ascii="Verdana" w:hAnsi="Verdana" w:cs="Calibri"/>
                <w:sz w:val="16"/>
                <w:szCs w:val="16"/>
                <w:lang w:val="en-GB"/>
              </w:rPr>
              <w:t>Phone number:</w:t>
            </w:r>
            <w:r w:rsidRPr="00F823D4">
              <w:rPr>
                <w:rFonts w:ascii="Verdana" w:hAnsi="Verdana" w:cs="Calibri"/>
                <w:sz w:val="16"/>
                <w:szCs w:val="16"/>
                <w:lang w:val="en-GB"/>
              </w:rPr>
              <w:tab/>
            </w:r>
            <w:r w:rsidRPr="00F823D4">
              <w:rPr>
                <w:rFonts w:ascii="Verdana" w:hAnsi="Verdana" w:cs="Calibri"/>
                <w:sz w:val="16"/>
                <w:szCs w:val="16"/>
                <w:lang w:val="en-GB"/>
              </w:rPr>
              <w:tab/>
              <w:t>E-mail:</w:t>
            </w:r>
            <w:r w:rsidRPr="00F823D4">
              <w:rPr>
                <w:rFonts w:ascii="Verdana" w:hAnsi="Verdana" w:cs="Calibri"/>
                <w:sz w:val="16"/>
                <w:szCs w:val="16"/>
                <w:lang w:val="en-GB"/>
              </w:rPr>
              <w:tab/>
            </w:r>
          </w:p>
        </w:tc>
      </w:tr>
    </w:tbl>
    <w:p w:rsidR="005D5129" w:rsidRPr="00F823D4" w:rsidRDefault="005D5129" w:rsidP="00883425">
      <w:pPr>
        <w:keepNext/>
        <w:keepLines/>
        <w:spacing w:before="360" w:after="120"/>
        <w:jc w:val="left"/>
        <w:rPr>
          <w:rFonts w:ascii="Verdana" w:hAnsi="Verdana" w:cs="Calibri"/>
          <w:b/>
          <w:sz w:val="16"/>
          <w:szCs w:val="16"/>
          <w:lang w:val="en-GB"/>
        </w:rPr>
      </w:pPr>
      <w:r w:rsidRPr="00F823D4">
        <w:rPr>
          <w:rFonts w:ascii="Verdana" w:hAnsi="Verdana" w:cs="Calibri"/>
          <w:b/>
          <w:sz w:val="16"/>
          <w:szCs w:val="16"/>
          <w:lang w:val="en-GB"/>
        </w:rPr>
        <w:t>COMMITMENT</w:t>
      </w:r>
      <w:r w:rsidR="009B3185">
        <w:rPr>
          <w:rFonts w:ascii="Verdana" w:hAnsi="Verdana" w:cs="Calibri"/>
          <w:b/>
          <w:sz w:val="16"/>
          <w:szCs w:val="16"/>
          <w:lang w:val="en-GB"/>
        </w:rPr>
        <w:t xml:space="preserve"> OF THE THREE PARTIES</w:t>
      </w:r>
    </w:p>
    <w:p w:rsidR="007A21A1" w:rsidRPr="00833781" w:rsidRDefault="00194D50" w:rsidP="00A87B8B">
      <w:pPr>
        <w:rPr>
          <w:rFonts w:ascii="Calibri" w:hAnsi="Calibri" w:cs="Calibri"/>
          <w:color w:val="000000"/>
          <w:sz w:val="20"/>
          <w:lang w:val="en-GB" w:eastAsia="en-GB"/>
        </w:rPr>
      </w:pPr>
      <w:r w:rsidRPr="00833781">
        <w:rPr>
          <w:rFonts w:ascii="Calibri" w:hAnsi="Calibri" w:cs="Calibri"/>
          <w:color w:val="000000"/>
          <w:sz w:val="20"/>
          <w:lang w:val="en-GB" w:eastAsia="en-GB"/>
        </w:rPr>
        <w:t xml:space="preserve">By signing this document, the student, the Sending Institution and the Receiving Institution confirm that they approve the Learning Agreement and that they will comply with all the arrangements agreed by all parties. </w:t>
      </w:r>
    </w:p>
    <w:p w:rsidR="00A87B8B" w:rsidRPr="00833781" w:rsidRDefault="007A21A1" w:rsidP="00883425">
      <w:pPr>
        <w:rPr>
          <w:rFonts w:ascii="Calibri" w:hAnsi="Calibri" w:cs="Calibri"/>
          <w:color w:val="000000"/>
          <w:sz w:val="20"/>
          <w:lang w:val="en-GB" w:eastAsia="en-GB"/>
        </w:rPr>
      </w:pPr>
      <w:r w:rsidRPr="00833781">
        <w:rPr>
          <w:rFonts w:ascii="Calibri" w:hAnsi="Calibri" w:cs="Calibri"/>
          <w:color w:val="000000"/>
          <w:sz w:val="20"/>
          <w:lang w:val="en-GB" w:eastAsia="en-GB"/>
        </w:rPr>
        <w:t xml:space="preserve">By signing this document, the student, the Sending Institution and the Receiving Institution confirm that they approve the Learning Agreement and that they will comply with all the arrangements </w:t>
      </w:r>
      <w:r w:rsidR="00C4441B" w:rsidRPr="00833781">
        <w:rPr>
          <w:rFonts w:ascii="Calibri" w:hAnsi="Calibri" w:cs="Calibri"/>
          <w:color w:val="000000"/>
          <w:sz w:val="20"/>
          <w:lang w:val="en-GB" w:eastAsia="en-GB"/>
        </w:rPr>
        <w:t xml:space="preserve">agreed by all parties. The Sending and receiving Institutions undertake to apply all the principles </w:t>
      </w:r>
      <w:r w:rsidR="007902F5" w:rsidRPr="00833781">
        <w:rPr>
          <w:rFonts w:ascii="Calibri" w:hAnsi="Calibri" w:cs="Calibri"/>
          <w:color w:val="000000"/>
          <w:sz w:val="20"/>
          <w:lang w:val="en-GB" w:eastAsia="en-GB"/>
        </w:rPr>
        <w:t xml:space="preserve">of the Erasmus C charter for higher Education relating to mobility for studies (or the principles agreed in the inter-Institutional Agreement for institutions located in Partner Countries). The Sending Institution commits to recognise </w:t>
      </w:r>
      <w:r w:rsidR="00187BA7" w:rsidRPr="00833781">
        <w:rPr>
          <w:rFonts w:ascii="Calibri" w:hAnsi="Calibri" w:cs="Calibri"/>
          <w:color w:val="000000"/>
          <w:sz w:val="20"/>
          <w:lang w:val="en-GB" w:eastAsia="en-GB"/>
        </w:rPr>
        <w:t xml:space="preserve">all the activities performed and the credits gained, if applicable, at the Receiving </w:t>
      </w:r>
      <w:r w:rsidR="009B3185" w:rsidRPr="00833781">
        <w:rPr>
          <w:rFonts w:ascii="Calibri" w:hAnsi="Calibri" w:cs="Calibri"/>
          <w:color w:val="000000"/>
          <w:sz w:val="20"/>
          <w:lang w:val="en-GB" w:eastAsia="en-GB"/>
        </w:rPr>
        <w:t>Institution and to count them towards the student’s degree.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bl>
      <w:tblPr>
        <w:tblW w:w="8876" w:type="dxa"/>
        <w:jc w:val="center"/>
        <w:tblLayout w:type="fixed"/>
        <w:tblLook w:val="0000" w:firstRow="0" w:lastRow="0" w:firstColumn="0" w:lastColumn="0" w:noHBand="0" w:noVBand="0"/>
      </w:tblPr>
      <w:tblGrid>
        <w:gridCol w:w="8876"/>
      </w:tblGrid>
      <w:tr w:rsidR="005D5129" w:rsidRPr="009A48E6" w:rsidTr="003B6C6E">
        <w:trPr>
          <w:cantSplit/>
          <w:jc w:val="center"/>
        </w:trPr>
        <w:tc>
          <w:tcPr>
            <w:tcW w:w="8876" w:type="dxa"/>
            <w:tcBorders>
              <w:top w:val="single" w:sz="6" w:space="0" w:color="auto"/>
              <w:left w:val="single" w:sz="6" w:space="0" w:color="auto"/>
              <w:bottom w:val="single" w:sz="6" w:space="0" w:color="auto"/>
              <w:right w:val="single" w:sz="6" w:space="0" w:color="auto"/>
            </w:tcBorders>
            <w:shd w:val="clear" w:color="auto" w:fill="auto"/>
          </w:tcPr>
          <w:p w:rsidR="005D5129" w:rsidRPr="00F823D4" w:rsidRDefault="005D5129" w:rsidP="00EC07B1">
            <w:pPr>
              <w:rPr>
                <w:rFonts w:ascii="Verdana" w:hAnsi="Verdana" w:cs="Calibri"/>
                <w:b/>
                <w:sz w:val="16"/>
                <w:szCs w:val="16"/>
                <w:lang w:val="en-GB"/>
              </w:rPr>
            </w:pPr>
            <w:r w:rsidRPr="00F823D4">
              <w:rPr>
                <w:rFonts w:ascii="Verdana" w:hAnsi="Verdana" w:cs="Calibri"/>
                <w:b/>
                <w:sz w:val="16"/>
                <w:szCs w:val="16"/>
                <w:lang w:val="en-GB"/>
              </w:rPr>
              <w:t>The student</w:t>
            </w:r>
          </w:p>
          <w:p w:rsidR="00245975" w:rsidRDefault="00245975" w:rsidP="00E73E36">
            <w:pPr>
              <w:tabs>
                <w:tab w:val="left" w:pos="2771"/>
                <w:tab w:val="left" w:pos="6882"/>
              </w:tabs>
              <w:rPr>
                <w:rFonts w:ascii="Verdana" w:hAnsi="Verdana" w:cs="Calibri"/>
                <w:sz w:val="16"/>
                <w:szCs w:val="16"/>
                <w:lang w:val="en-GB"/>
              </w:rPr>
            </w:pPr>
            <w:r>
              <w:rPr>
                <w:rFonts w:ascii="Verdana" w:hAnsi="Verdana" w:cs="Calibri"/>
                <w:sz w:val="16"/>
                <w:szCs w:val="16"/>
                <w:lang w:val="en-GB"/>
              </w:rPr>
              <w:t xml:space="preserve">Name: </w:t>
            </w:r>
          </w:p>
          <w:p w:rsidR="005D5129" w:rsidRPr="00F823D4" w:rsidRDefault="005D5129" w:rsidP="00245975">
            <w:pPr>
              <w:tabs>
                <w:tab w:val="left" w:pos="2771"/>
                <w:tab w:val="left" w:pos="6319"/>
              </w:tabs>
              <w:rPr>
                <w:rFonts w:ascii="Verdana" w:hAnsi="Verdana" w:cs="Calibri"/>
                <w:color w:val="002060"/>
                <w:sz w:val="16"/>
                <w:szCs w:val="16"/>
                <w:lang w:val="en-GB"/>
              </w:rPr>
            </w:pPr>
            <w:r w:rsidRPr="00F823D4">
              <w:rPr>
                <w:rFonts w:ascii="Verdana" w:hAnsi="Verdana" w:cs="Calibri"/>
                <w:sz w:val="16"/>
                <w:szCs w:val="16"/>
                <w:lang w:val="en-GB"/>
              </w:rPr>
              <w:t>Student’s signature</w:t>
            </w:r>
            <w:r w:rsidR="00BC7A89" w:rsidRPr="00F823D4">
              <w:rPr>
                <w:rStyle w:val="Appelnotedebasdep"/>
                <w:rFonts w:ascii="Verdana" w:hAnsi="Verdana" w:cs="Calibri"/>
                <w:b/>
                <w:sz w:val="16"/>
                <w:szCs w:val="16"/>
                <w:lang w:val="en-GB"/>
              </w:rPr>
              <w:t xml:space="preserve"> </w:t>
            </w:r>
            <w:r w:rsidR="007B3F1B" w:rsidRPr="00F823D4">
              <w:rPr>
                <w:rFonts w:ascii="Verdana" w:hAnsi="Verdana" w:cs="Calibri"/>
                <w:sz w:val="16"/>
                <w:szCs w:val="16"/>
                <w:lang w:val="en-GB"/>
              </w:rPr>
              <w:tab/>
            </w:r>
            <w:r w:rsidR="007B3F1B" w:rsidRPr="00F823D4">
              <w:rPr>
                <w:rFonts w:ascii="Verdana" w:hAnsi="Verdana" w:cs="Calibri"/>
                <w:sz w:val="16"/>
                <w:szCs w:val="16"/>
                <w:lang w:val="en-GB"/>
              </w:rPr>
              <w:tab/>
            </w:r>
            <w:r w:rsidRPr="00F823D4">
              <w:rPr>
                <w:rFonts w:ascii="Verdana" w:hAnsi="Verdana" w:cs="Calibri"/>
                <w:sz w:val="16"/>
                <w:szCs w:val="16"/>
                <w:lang w:val="en-GB"/>
              </w:rPr>
              <w:t>Date</w:t>
            </w:r>
            <w:r w:rsidR="007B3F1B" w:rsidRPr="00F823D4">
              <w:rPr>
                <w:rFonts w:ascii="Verdana" w:hAnsi="Verdana" w:cs="Calibri"/>
                <w:sz w:val="16"/>
                <w:szCs w:val="16"/>
                <w:lang w:val="en-GB"/>
              </w:rPr>
              <w:t>:</w:t>
            </w:r>
            <w:r w:rsidR="007B3F1B" w:rsidRPr="00F823D4">
              <w:rPr>
                <w:rFonts w:ascii="Verdana" w:hAnsi="Verdana" w:cs="Calibri"/>
                <w:sz w:val="16"/>
                <w:szCs w:val="16"/>
                <w:lang w:val="en-GB"/>
              </w:rPr>
              <w:tab/>
            </w:r>
          </w:p>
        </w:tc>
      </w:tr>
    </w:tbl>
    <w:p w:rsidR="00D423A9" w:rsidRPr="00883425" w:rsidRDefault="00D423A9" w:rsidP="00883425">
      <w:pPr>
        <w:spacing w:after="120"/>
        <w:rPr>
          <w:rFonts w:ascii="Verdana" w:hAnsi="Verdana" w:cs="Calibri"/>
          <w:sz w:val="16"/>
          <w:szCs w:val="16"/>
          <w:lang w:val="en-US"/>
        </w:rPr>
      </w:pPr>
    </w:p>
    <w:tbl>
      <w:tblPr>
        <w:tblW w:w="8841"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8841"/>
      </w:tblGrid>
      <w:tr w:rsidR="007B3F1B" w:rsidRPr="00F823D4" w:rsidTr="006C0C14">
        <w:trPr>
          <w:cantSplit/>
          <w:trHeight w:val="255"/>
          <w:jc w:val="center"/>
        </w:trPr>
        <w:tc>
          <w:tcPr>
            <w:tcW w:w="8841" w:type="dxa"/>
            <w:tcBorders>
              <w:bottom w:val="single" w:sz="4" w:space="0" w:color="auto"/>
            </w:tcBorders>
            <w:shd w:val="clear" w:color="auto" w:fill="auto"/>
          </w:tcPr>
          <w:p w:rsidR="005D5129" w:rsidRPr="00F823D4" w:rsidRDefault="005D5129" w:rsidP="00EC07B1">
            <w:pPr>
              <w:rPr>
                <w:rFonts w:ascii="Verdana" w:hAnsi="Verdana" w:cs="Calibri"/>
                <w:b/>
                <w:color w:val="002060"/>
                <w:sz w:val="16"/>
                <w:szCs w:val="16"/>
                <w:lang w:val="en-GB"/>
              </w:rPr>
            </w:pPr>
            <w:r w:rsidRPr="00F823D4">
              <w:rPr>
                <w:rFonts w:ascii="Verdana" w:hAnsi="Verdana" w:cs="Calibri"/>
                <w:b/>
                <w:sz w:val="16"/>
                <w:szCs w:val="16"/>
                <w:lang w:val="en-GB"/>
              </w:rPr>
              <w:t>The sending institution</w:t>
            </w:r>
          </w:p>
        </w:tc>
      </w:tr>
      <w:tr w:rsidR="006C0C14" w:rsidRPr="009A48E6" w:rsidTr="00883425">
        <w:trPr>
          <w:cantSplit/>
          <w:trHeight w:val="1544"/>
          <w:jc w:val="center"/>
        </w:trPr>
        <w:tc>
          <w:tcPr>
            <w:tcW w:w="8841" w:type="dxa"/>
            <w:tcBorders>
              <w:top w:val="single" w:sz="4" w:space="0" w:color="auto"/>
            </w:tcBorders>
            <w:shd w:val="clear" w:color="auto" w:fill="auto"/>
          </w:tcPr>
          <w:p w:rsidR="00245975" w:rsidRDefault="00245975" w:rsidP="00E73E36">
            <w:pPr>
              <w:tabs>
                <w:tab w:val="left" w:pos="3348"/>
                <w:tab w:val="left" w:pos="6865"/>
                <w:tab w:val="left" w:pos="6892"/>
              </w:tabs>
              <w:rPr>
                <w:rFonts w:ascii="Verdana" w:hAnsi="Verdana" w:cs="Calibri"/>
                <w:sz w:val="16"/>
                <w:szCs w:val="16"/>
                <w:lang w:val="en-GB"/>
              </w:rPr>
            </w:pPr>
            <w:r>
              <w:rPr>
                <w:rFonts w:ascii="Verdana" w:hAnsi="Verdana" w:cs="Calibri"/>
                <w:sz w:val="16"/>
                <w:szCs w:val="16"/>
                <w:lang w:val="en-GB"/>
              </w:rPr>
              <w:lastRenderedPageBreak/>
              <w:t xml:space="preserve">Name the responsible </w:t>
            </w:r>
            <w:r w:rsidR="0025001D">
              <w:rPr>
                <w:rFonts w:ascii="Verdana" w:hAnsi="Verdana" w:cs="Calibri"/>
                <w:sz w:val="16"/>
                <w:szCs w:val="16"/>
                <w:lang w:val="en-GB"/>
              </w:rPr>
              <w:t>person:</w:t>
            </w:r>
            <w:r>
              <w:rPr>
                <w:rFonts w:ascii="Verdana" w:hAnsi="Verdana" w:cs="Calibri"/>
                <w:sz w:val="16"/>
                <w:szCs w:val="16"/>
                <w:lang w:val="en-GB"/>
              </w:rPr>
              <w:t xml:space="preserve"> </w:t>
            </w:r>
          </w:p>
          <w:p w:rsidR="006C0C14" w:rsidRDefault="006C0C14" w:rsidP="00E713E6">
            <w:pPr>
              <w:tabs>
                <w:tab w:val="left" w:pos="3348"/>
                <w:tab w:val="left" w:pos="6300"/>
              </w:tabs>
              <w:rPr>
                <w:rFonts w:ascii="Verdana" w:hAnsi="Verdana" w:cs="Calibri"/>
                <w:sz w:val="16"/>
                <w:szCs w:val="16"/>
                <w:lang w:val="en-GB"/>
              </w:rPr>
            </w:pPr>
            <w:r w:rsidRPr="00F823D4">
              <w:rPr>
                <w:rFonts w:ascii="Verdana" w:hAnsi="Verdana" w:cs="Calibri"/>
                <w:sz w:val="16"/>
                <w:szCs w:val="16"/>
                <w:lang w:val="en-GB"/>
              </w:rPr>
              <w:t xml:space="preserve">Responsible person’s signature </w:t>
            </w:r>
            <w:r w:rsidRPr="00F823D4">
              <w:rPr>
                <w:rStyle w:val="Appeldenotedefin"/>
                <w:rFonts w:ascii="Verdana" w:hAnsi="Verdana" w:cs="Calibri"/>
                <w:sz w:val="16"/>
                <w:szCs w:val="16"/>
                <w:lang w:val="en-GB"/>
              </w:rPr>
              <w:endnoteReference w:id="6"/>
            </w:r>
            <w:r w:rsidRPr="00F823D4">
              <w:rPr>
                <w:rFonts w:ascii="Verdana" w:hAnsi="Verdana" w:cs="Calibri"/>
                <w:sz w:val="16"/>
                <w:szCs w:val="16"/>
                <w:lang w:val="en-GB"/>
              </w:rPr>
              <w:tab/>
            </w:r>
            <w:r w:rsidRPr="00F823D4">
              <w:rPr>
                <w:rFonts w:ascii="Verdana" w:hAnsi="Verdana" w:cs="Calibri"/>
                <w:sz w:val="16"/>
                <w:szCs w:val="16"/>
                <w:lang w:val="en-GB"/>
              </w:rPr>
              <w:tab/>
            </w:r>
            <w:r w:rsidR="00245975" w:rsidRPr="00F823D4">
              <w:rPr>
                <w:rFonts w:ascii="Verdana" w:hAnsi="Verdana" w:cs="Calibri"/>
                <w:sz w:val="16"/>
                <w:szCs w:val="16"/>
                <w:lang w:val="en-GB"/>
              </w:rPr>
              <w:t>Date:</w:t>
            </w:r>
          </w:p>
          <w:p w:rsidR="00EA01E9" w:rsidRDefault="00EA01E9" w:rsidP="00E713E6">
            <w:pPr>
              <w:tabs>
                <w:tab w:val="left" w:pos="3348"/>
                <w:tab w:val="left" w:pos="6300"/>
              </w:tabs>
              <w:rPr>
                <w:rFonts w:ascii="Verdana" w:hAnsi="Verdana" w:cs="Calibri"/>
                <w:sz w:val="16"/>
                <w:szCs w:val="16"/>
                <w:lang w:val="en-GB"/>
              </w:rPr>
            </w:pPr>
          </w:p>
          <w:p w:rsidR="00EA01E9" w:rsidRDefault="00EA01E9" w:rsidP="00E713E6">
            <w:pPr>
              <w:tabs>
                <w:tab w:val="left" w:pos="3348"/>
                <w:tab w:val="left" w:pos="6300"/>
              </w:tabs>
              <w:rPr>
                <w:rFonts w:ascii="Verdana" w:hAnsi="Verdana" w:cs="Calibri"/>
                <w:sz w:val="16"/>
                <w:szCs w:val="16"/>
                <w:lang w:val="en-GB"/>
              </w:rPr>
            </w:pPr>
          </w:p>
          <w:p w:rsidR="00EA01E9" w:rsidRDefault="00EA01E9" w:rsidP="00EA01E9">
            <w:pPr>
              <w:tabs>
                <w:tab w:val="left" w:pos="3348"/>
                <w:tab w:val="left" w:pos="6865"/>
                <w:tab w:val="left" w:pos="6892"/>
              </w:tabs>
              <w:rPr>
                <w:rFonts w:ascii="Verdana" w:hAnsi="Verdana" w:cs="Calibri"/>
                <w:sz w:val="16"/>
                <w:szCs w:val="16"/>
                <w:lang w:val="en-GB"/>
              </w:rPr>
            </w:pPr>
            <w:r>
              <w:rPr>
                <w:rFonts w:ascii="Verdana" w:hAnsi="Verdana" w:cs="Calibri"/>
                <w:sz w:val="16"/>
                <w:szCs w:val="16"/>
                <w:lang w:val="en-GB"/>
              </w:rPr>
              <w:t xml:space="preserve">Name the head of </w:t>
            </w:r>
            <w:r w:rsidR="0025001D">
              <w:rPr>
                <w:rFonts w:ascii="Verdana" w:hAnsi="Verdana" w:cs="Calibri"/>
                <w:sz w:val="16"/>
                <w:szCs w:val="16"/>
                <w:lang w:val="en-GB"/>
              </w:rPr>
              <w:t>department:</w:t>
            </w:r>
            <w:r>
              <w:rPr>
                <w:rFonts w:ascii="Verdana" w:hAnsi="Verdana" w:cs="Calibri"/>
                <w:sz w:val="16"/>
                <w:szCs w:val="16"/>
                <w:lang w:val="en-GB"/>
              </w:rPr>
              <w:t xml:space="preserve"> </w:t>
            </w:r>
          </w:p>
          <w:p w:rsidR="00EA01E9" w:rsidRDefault="00EA01E9" w:rsidP="00EA01E9">
            <w:pPr>
              <w:tabs>
                <w:tab w:val="left" w:pos="3348"/>
                <w:tab w:val="left" w:pos="6300"/>
              </w:tabs>
              <w:rPr>
                <w:rFonts w:ascii="Verdana" w:hAnsi="Verdana" w:cs="Calibri"/>
                <w:sz w:val="16"/>
                <w:szCs w:val="16"/>
                <w:lang w:val="en-GB"/>
              </w:rPr>
            </w:pPr>
            <w:r>
              <w:rPr>
                <w:rFonts w:ascii="Verdana" w:hAnsi="Verdana" w:cs="Calibri"/>
                <w:sz w:val="16"/>
                <w:szCs w:val="16"/>
                <w:lang w:val="en-GB"/>
              </w:rPr>
              <w:t>Head of department</w:t>
            </w:r>
            <w:r w:rsidRPr="00F823D4">
              <w:rPr>
                <w:rFonts w:ascii="Verdana" w:hAnsi="Verdana" w:cs="Calibri"/>
                <w:sz w:val="16"/>
                <w:szCs w:val="16"/>
                <w:lang w:val="en-GB"/>
              </w:rPr>
              <w:t xml:space="preserve">’s signature </w:t>
            </w:r>
            <w:r w:rsidRPr="00F823D4">
              <w:rPr>
                <w:rStyle w:val="Appeldenotedefin"/>
                <w:rFonts w:ascii="Verdana" w:hAnsi="Verdana" w:cs="Calibri"/>
                <w:sz w:val="16"/>
                <w:szCs w:val="16"/>
                <w:lang w:val="en-GB"/>
              </w:rPr>
              <w:endnoteReference w:id="7"/>
            </w:r>
            <w:r w:rsidRPr="00F823D4">
              <w:rPr>
                <w:rFonts w:ascii="Verdana" w:hAnsi="Verdana" w:cs="Calibri"/>
                <w:sz w:val="16"/>
                <w:szCs w:val="16"/>
                <w:lang w:val="en-GB"/>
              </w:rPr>
              <w:tab/>
            </w:r>
            <w:r w:rsidRPr="00F823D4">
              <w:rPr>
                <w:rFonts w:ascii="Verdana" w:hAnsi="Verdana" w:cs="Calibri"/>
                <w:sz w:val="16"/>
                <w:szCs w:val="16"/>
                <w:lang w:val="en-GB"/>
              </w:rPr>
              <w:tab/>
              <w:t>Date:</w:t>
            </w:r>
          </w:p>
          <w:p w:rsidR="0025001D" w:rsidRDefault="0025001D" w:rsidP="00EA01E9">
            <w:pPr>
              <w:tabs>
                <w:tab w:val="left" w:pos="3348"/>
                <w:tab w:val="left" w:pos="6300"/>
              </w:tabs>
              <w:rPr>
                <w:rFonts w:ascii="Verdana" w:hAnsi="Verdana" w:cs="Calibri"/>
                <w:sz w:val="16"/>
                <w:szCs w:val="16"/>
                <w:lang w:val="en-GB"/>
              </w:rPr>
            </w:pPr>
          </w:p>
          <w:p w:rsidR="0025001D" w:rsidRDefault="0025001D" w:rsidP="00EA01E9">
            <w:pPr>
              <w:tabs>
                <w:tab w:val="left" w:pos="3348"/>
                <w:tab w:val="left" w:pos="6300"/>
              </w:tabs>
              <w:rPr>
                <w:rFonts w:ascii="Verdana" w:hAnsi="Verdana" w:cs="Calibri"/>
                <w:sz w:val="16"/>
                <w:szCs w:val="16"/>
                <w:lang w:val="en-GB"/>
              </w:rPr>
            </w:pPr>
          </w:p>
          <w:p w:rsidR="0025001D" w:rsidRDefault="0025001D" w:rsidP="00EA01E9">
            <w:pPr>
              <w:tabs>
                <w:tab w:val="left" w:pos="3348"/>
                <w:tab w:val="left" w:pos="6300"/>
              </w:tabs>
              <w:rPr>
                <w:rFonts w:ascii="Verdana" w:hAnsi="Verdana" w:cs="Calibri"/>
                <w:sz w:val="16"/>
                <w:szCs w:val="16"/>
                <w:lang w:val="en-GB"/>
              </w:rPr>
            </w:pPr>
            <w:r>
              <w:rPr>
                <w:rFonts w:ascii="Verdana" w:hAnsi="Verdana" w:cs="Calibri"/>
                <w:sz w:val="16"/>
                <w:szCs w:val="16"/>
                <w:lang w:val="en-GB"/>
              </w:rPr>
              <w:t>Name of the supervisor:</w:t>
            </w:r>
          </w:p>
          <w:p w:rsidR="0025001D" w:rsidRDefault="0025001D" w:rsidP="00EA01E9">
            <w:pPr>
              <w:tabs>
                <w:tab w:val="left" w:pos="3348"/>
                <w:tab w:val="left" w:pos="6300"/>
              </w:tabs>
              <w:rPr>
                <w:rFonts w:ascii="Verdana" w:hAnsi="Verdana" w:cs="Calibri"/>
                <w:sz w:val="16"/>
                <w:szCs w:val="16"/>
                <w:lang w:val="en-GB"/>
              </w:rPr>
            </w:pPr>
            <w:r>
              <w:rPr>
                <w:rFonts w:ascii="Verdana" w:hAnsi="Verdana" w:cs="Calibri"/>
                <w:sz w:val="16"/>
                <w:szCs w:val="16"/>
                <w:lang w:val="en-GB"/>
              </w:rPr>
              <w:t xml:space="preserve">Supervisor </w:t>
            </w:r>
            <w:r w:rsidRPr="00F823D4">
              <w:rPr>
                <w:rFonts w:ascii="Verdana" w:hAnsi="Verdana" w:cs="Calibri"/>
                <w:sz w:val="16"/>
                <w:szCs w:val="16"/>
                <w:lang w:val="en-GB"/>
              </w:rPr>
              <w:t>’s signature</w:t>
            </w:r>
            <w:r>
              <w:rPr>
                <w:rFonts w:ascii="Verdana" w:hAnsi="Verdana" w:cs="Calibri"/>
                <w:sz w:val="16"/>
                <w:szCs w:val="16"/>
                <w:lang w:val="en-GB"/>
              </w:rPr>
              <w:t xml:space="preserve">                                                                               Date:</w:t>
            </w:r>
          </w:p>
          <w:p w:rsidR="00EA01E9" w:rsidRDefault="00EA01E9" w:rsidP="00E713E6">
            <w:pPr>
              <w:tabs>
                <w:tab w:val="left" w:pos="3348"/>
                <w:tab w:val="left" w:pos="6300"/>
              </w:tabs>
              <w:rPr>
                <w:rFonts w:ascii="Verdana" w:hAnsi="Verdana" w:cs="Calibri"/>
                <w:sz w:val="16"/>
                <w:szCs w:val="16"/>
                <w:lang w:val="en-GB"/>
              </w:rPr>
            </w:pPr>
          </w:p>
          <w:p w:rsidR="006C0C14" w:rsidRPr="00F823D4" w:rsidRDefault="006C0C14" w:rsidP="00E73E36">
            <w:pPr>
              <w:tabs>
                <w:tab w:val="left" w:pos="3348"/>
                <w:tab w:val="left" w:pos="6865"/>
                <w:tab w:val="left" w:pos="6892"/>
              </w:tabs>
              <w:rPr>
                <w:rFonts w:ascii="Verdana" w:hAnsi="Verdana" w:cs="Calibri"/>
                <w:b/>
                <w:sz w:val="16"/>
                <w:szCs w:val="16"/>
                <w:lang w:val="en-GB"/>
              </w:rPr>
            </w:pPr>
          </w:p>
        </w:tc>
      </w:tr>
    </w:tbl>
    <w:p w:rsidR="00883425" w:rsidRPr="00F823D4" w:rsidRDefault="00883425" w:rsidP="00883425">
      <w:pPr>
        <w:spacing w:after="12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8841"/>
      </w:tblGrid>
      <w:tr w:rsidR="00245975" w:rsidRPr="00F823D4" w:rsidTr="00833781">
        <w:trPr>
          <w:cantSplit/>
          <w:trHeight w:val="255"/>
          <w:jc w:val="center"/>
        </w:trPr>
        <w:tc>
          <w:tcPr>
            <w:tcW w:w="8841" w:type="dxa"/>
            <w:tcBorders>
              <w:bottom w:val="single" w:sz="4" w:space="0" w:color="auto"/>
            </w:tcBorders>
            <w:shd w:val="clear" w:color="auto" w:fill="auto"/>
          </w:tcPr>
          <w:p w:rsidR="00245975" w:rsidRPr="00F823D4" w:rsidRDefault="00245975" w:rsidP="00833781">
            <w:pPr>
              <w:rPr>
                <w:rFonts w:ascii="Verdana" w:hAnsi="Verdana" w:cs="Calibri"/>
                <w:b/>
                <w:color w:val="002060"/>
                <w:sz w:val="16"/>
                <w:szCs w:val="16"/>
                <w:lang w:val="en-GB"/>
              </w:rPr>
            </w:pPr>
            <w:r w:rsidRPr="00F823D4">
              <w:rPr>
                <w:rFonts w:ascii="Verdana" w:hAnsi="Verdana" w:cs="Calibri"/>
                <w:b/>
                <w:sz w:val="16"/>
                <w:szCs w:val="16"/>
                <w:lang w:val="en-GB"/>
              </w:rPr>
              <w:t xml:space="preserve">The </w:t>
            </w:r>
            <w:r>
              <w:rPr>
                <w:rFonts w:ascii="Verdana" w:hAnsi="Verdana" w:cs="Calibri"/>
                <w:b/>
                <w:sz w:val="16"/>
                <w:szCs w:val="16"/>
                <w:lang w:val="en-GB"/>
              </w:rPr>
              <w:t>receiving</w:t>
            </w:r>
            <w:r w:rsidRPr="00F823D4">
              <w:rPr>
                <w:rFonts w:ascii="Verdana" w:hAnsi="Verdana" w:cs="Calibri"/>
                <w:b/>
                <w:sz w:val="16"/>
                <w:szCs w:val="16"/>
                <w:lang w:val="en-GB"/>
              </w:rPr>
              <w:t xml:space="preserve"> institution</w:t>
            </w:r>
          </w:p>
        </w:tc>
      </w:tr>
      <w:tr w:rsidR="00245975" w:rsidRPr="00F823D4" w:rsidTr="00883425">
        <w:trPr>
          <w:cantSplit/>
          <w:trHeight w:val="1650"/>
          <w:jc w:val="center"/>
        </w:trPr>
        <w:tc>
          <w:tcPr>
            <w:tcW w:w="8841" w:type="dxa"/>
            <w:tcBorders>
              <w:top w:val="single" w:sz="4" w:space="0" w:color="auto"/>
            </w:tcBorders>
            <w:shd w:val="clear" w:color="auto" w:fill="auto"/>
          </w:tcPr>
          <w:p w:rsidR="00245975" w:rsidRDefault="00245975" w:rsidP="00833781">
            <w:pPr>
              <w:tabs>
                <w:tab w:val="left" w:pos="3348"/>
                <w:tab w:val="left" w:pos="6865"/>
                <w:tab w:val="left" w:pos="6892"/>
              </w:tabs>
              <w:rPr>
                <w:rFonts w:ascii="Verdana" w:hAnsi="Verdana" w:cs="Calibri"/>
                <w:sz w:val="16"/>
                <w:szCs w:val="16"/>
                <w:lang w:val="en-GB"/>
              </w:rPr>
            </w:pPr>
            <w:r>
              <w:rPr>
                <w:rFonts w:ascii="Verdana" w:hAnsi="Verdana" w:cs="Calibri"/>
                <w:sz w:val="16"/>
                <w:szCs w:val="16"/>
                <w:lang w:val="en-GB"/>
              </w:rPr>
              <w:t xml:space="preserve">Name the responsible person : </w:t>
            </w:r>
          </w:p>
          <w:p w:rsidR="00245975" w:rsidRDefault="00245975" w:rsidP="00E713E6">
            <w:pPr>
              <w:tabs>
                <w:tab w:val="left" w:pos="3348"/>
                <w:tab w:val="left" w:pos="6300"/>
              </w:tabs>
              <w:rPr>
                <w:rFonts w:ascii="Verdana" w:hAnsi="Verdana" w:cs="Calibri"/>
                <w:sz w:val="16"/>
                <w:szCs w:val="16"/>
                <w:lang w:val="en-GB"/>
              </w:rPr>
            </w:pPr>
            <w:r w:rsidRPr="00F823D4">
              <w:rPr>
                <w:rFonts w:ascii="Verdana" w:hAnsi="Verdana" w:cs="Calibri"/>
                <w:sz w:val="16"/>
                <w:szCs w:val="16"/>
                <w:lang w:val="en-GB"/>
              </w:rPr>
              <w:t xml:space="preserve">Responsible person’s signature </w:t>
            </w:r>
            <w:r w:rsidRPr="00F823D4">
              <w:rPr>
                <w:rStyle w:val="Appeldenotedefin"/>
                <w:rFonts w:ascii="Verdana" w:hAnsi="Verdana" w:cs="Calibri"/>
                <w:sz w:val="16"/>
                <w:szCs w:val="16"/>
                <w:lang w:val="en-GB"/>
              </w:rPr>
              <w:endnoteReference w:id="8"/>
            </w:r>
            <w:r w:rsidRPr="00F823D4">
              <w:rPr>
                <w:rFonts w:ascii="Verdana" w:hAnsi="Verdana" w:cs="Calibri"/>
                <w:sz w:val="16"/>
                <w:szCs w:val="16"/>
                <w:lang w:val="en-GB"/>
              </w:rPr>
              <w:tab/>
            </w:r>
            <w:r w:rsidRPr="00F823D4">
              <w:rPr>
                <w:rFonts w:ascii="Verdana" w:hAnsi="Verdana" w:cs="Calibri"/>
                <w:sz w:val="16"/>
                <w:szCs w:val="16"/>
                <w:lang w:val="en-GB"/>
              </w:rPr>
              <w:tab/>
              <w:t>Date:</w:t>
            </w:r>
          </w:p>
          <w:p w:rsidR="00245975" w:rsidRPr="00F823D4" w:rsidRDefault="00245975" w:rsidP="00833781">
            <w:pPr>
              <w:tabs>
                <w:tab w:val="left" w:pos="3348"/>
                <w:tab w:val="left" w:pos="6865"/>
                <w:tab w:val="left" w:pos="6892"/>
              </w:tabs>
              <w:rPr>
                <w:rFonts w:ascii="Verdana" w:hAnsi="Verdana" w:cs="Calibri"/>
                <w:b/>
                <w:sz w:val="16"/>
                <w:szCs w:val="16"/>
                <w:lang w:val="en-GB"/>
              </w:rPr>
            </w:pPr>
          </w:p>
        </w:tc>
      </w:tr>
    </w:tbl>
    <w:p w:rsidR="00245975" w:rsidRPr="00F823D4" w:rsidRDefault="00245975" w:rsidP="00245975">
      <w:pPr>
        <w:spacing w:after="0"/>
        <w:rPr>
          <w:rFonts w:ascii="Verdana" w:hAnsi="Verdana" w:cs="Calibri"/>
          <w:sz w:val="16"/>
          <w:szCs w:val="16"/>
          <w:lang w:val="en-GB"/>
        </w:rPr>
      </w:pPr>
    </w:p>
    <w:p w:rsidR="00245975" w:rsidRPr="00833781" w:rsidRDefault="00783891" w:rsidP="00EC07B1">
      <w:pPr>
        <w:spacing w:after="0"/>
        <w:rPr>
          <w:rFonts w:ascii="Calibri" w:hAnsi="Calibri" w:cs="Calibri"/>
          <w:i/>
          <w:iCs/>
          <w:sz w:val="20"/>
          <w:lang w:val="en-GB"/>
        </w:rPr>
      </w:pPr>
      <w:r w:rsidRPr="00833781">
        <w:rPr>
          <w:rFonts w:ascii="Calibri" w:hAnsi="Calibri" w:cs="Calibri"/>
          <w:i/>
          <w:iCs/>
          <w:sz w:val="20"/>
          <w:lang w:val="en-GB"/>
        </w:rPr>
        <w:t>The agreement must be signed by three parties in this order 1. Student, 2. Sending Institution, 3. Receiving Institution. Circulating papers with original signatures is not compulsory. Scanned copies of signatures or digital signatures may be accepted, depending on the national legislation.</w:t>
      </w:r>
    </w:p>
    <w:p w:rsidR="00245975" w:rsidRDefault="00245975" w:rsidP="00EC07B1">
      <w:pPr>
        <w:spacing w:after="0"/>
        <w:rPr>
          <w:rFonts w:ascii="Verdana" w:hAnsi="Verdana" w:cs="Calibri"/>
          <w:sz w:val="16"/>
          <w:szCs w:val="16"/>
          <w:lang w:val="en-GB"/>
        </w:rPr>
      </w:pPr>
    </w:p>
    <w:p w:rsidR="00245975" w:rsidRDefault="00245975" w:rsidP="00EC07B1">
      <w:pPr>
        <w:spacing w:after="0"/>
        <w:rPr>
          <w:rFonts w:ascii="Verdana" w:hAnsi="Verdana" w:cs="Calibri"/>
          <w:sz w:val="16"/>
          <w:szCs w:val="16"/>
          <w:lang w:val="en-GB"/>
        </w:rPr>
      </w:pPr>
    </w:p>
    <w:p w:rsidR="00245975" w:rsidRDefault="00245975" w:rsidP="00EC07B1">
      <w:pPr>
        <w:spacing w:after="0"/>
        <w:rPr>
          <w:rFonts w:ascii="Verdana" w:hAnsi="Verdana" w:cs="Calibri"/>
          <w:sz w:val="16"/>
          <w:szCs w:val="16"/>
          <w:lang w:val="en-GB"/>
        </w:rPr>
      </w:pPr>
    </w:p>
    <w:p w:rsidR="00245975" w:rsidRPr="00F823D4" w:rsidRDefault="00245975" w:rsidP="00EC07B1">
      <w:pPr>
        <w:spacing w:after="0"/>
        <w:rPr>
          <w:rFonts w:ascii="Verdana" w:hAnsi="Verdana" w:cs="Calibri"/>
          <w:sz w:val="16"/>
          <w:szCs w:val="16"/>
          <w:lang w:val="en-GB"/>
        </w:rPr>
      </w:pPr>
    </w:p>
    <w:p w:rsidR="00E26E44" w:rsidRPr="00F823D4" w:rsidRDefault="00E713E6" w:rsidP="00E713E6">
      <w:pPr>
        <w:rPr>
          <w:rFonts w:ascii="Verdana" w:hAnsi="Verdana" w:cs="Calibri"/>
          <w:sz w:val="16"/>
          <w:szCs w:val="16"/>
          <w:lang w:val="en-GB"/>
        </w:rPr>
      </w:pPr>
      <w:r w:rsidRPr="00F823D4">
        <w:rPr>
          <w:rFonts w:ascii="Verdana" w:hAnsi="Verdana" w:cs="Calibri"/>
          <w:sz w:val="16"/>
          <w:szCs w:val="16"/>
          <w:lang w:val="en-GB"/>
        </w:rPr>
        <w:t xml:space="preserve"> </w:t>
      </w:r>
    </w:p>
    <w:sectPr w:rsidR="00E26E44" w:rsidRPr="00F823D4" w:rsidSect="00883425">
      <w:headerReference w:type="default" r:id="rId12"/>
      <w:footerReference w:type="default" r:id="rId13"/>
      <w:headerReference w:type="first" r:id="rId14"/>
      <w:footerReference w:type="first" r:id="rId15"/>
      <w:endnotePr>
        <w:numFmt w:val="decimal"/>
      </w:endnotePr>
      <w:pgSz w:w="11907" w:h="16839" w:code="9"/>
      <w:pgMar w:top="135" w:right="1134" w:bottom="993" w:left="1134" w:header="283" w:footer="28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C40" w:rsidRDefault="00186C40">
      <w:r>
        <w:separator/>
      </w:r>
    </w:p>
  </w:endnote>
  <w:endnote w:type="continuationSeparator" w:id="0">
    <w:p w:rsidR="00186C40" w:rsidRDefault="00186C40">
      <w:r>
        <w:continuationSeparator/>
      </w:r>
    </w:p>
  </w:endnote>
  <w:endnote w:id="1">
    <w:p w:rsidR="00622ED6" w:rsidRPr="002C64BB" w:rsidRDefault="00622ED6" w:rsidP="008F53A4">
      <w:pPr>
        <w:pStyle w:val="Notedefin"/>
        <w:spacing w:after="0"/>
        <w:rPr>
          <w:rFonts w:ascii="Verdana" w:hAnsi="Verdana"/>
          <w:sz w:val="16"/>
          <w:szCs w:val="16"/>
          <w:lang w:val="en-US"/>
        </w:rPr>
      </w:pPr>
      <w:r>
        <w:rPr>
          <w:rStyle w:val="Appeldenotedefin"/>
        </w:rPr>
        <w:endnoteRef/>
      </w:r>
      <w:r w:rsidRPr="002C64BB">
        <w:rPr>
          <w:lang w:val="en-US"/>
        </w:rPr>
        <w:t xml:space="preserve"> </w:t>
      </w:r>
      <w:r w:rsidRPr="004D4948">
        <w:rPr>
          <w:rFonts w:ascii="Verdana" w:hAnsi="Verdana" w:cs="Calibri"/>
          <w:b/>
          <w:sz w:val="16"/>
          <w:szCs w:val="16"/>
          <w:lang w:val="en-GB"/>
        </w:rPr>
        <w:t xml:space="preserve">Nationality: </w:t>
      </w:r>
      <w:r w:rsidRPr="004D4948">
        <w:rPr>
          <w:rFonts w:ascii="Verdana" w:hAnsi="Verdana" w:cs="Calibri"/>
          <w:sz w:val="16"/>
          <w:szCs w:val="16"/>
          <w:lang w:val="en-GB"/>
        </w:rPr>
        <w:t>country to which the person belongs administratively and that issues the ID card and/or passport.</w:t>
      </w:r>
    </w:p>
  </w:endnote>
  <w:endnote w:id="2">
    <w:p w:rsidR="00622ED6" w:rsidRPr="004D4948" w:rsidRDefault="00622ED6" w:rsidP="00786B44">
      <w:pPr>
        <w:spacing w:before="120" w:after="0"/>
        <w:rPr>
          <w:rFonts w:ascii="Verdana" w:hAnsi="Verdana" w:cs="Calibri"/>
          <w:sz w:val="16"/>
          <w:szCs w:val="16"/>
          <w:lang w:val="en-GB"/>
        </w:rPr>
      </w:pPr>
      <w:r w:rsidRPr="00786B44">
        <w:rPr>
          <w:rStyle w:val="Appeldenotedefin"/>
          <w:rFonts w:ascii="Verdana" w:hAnsi="Verdana"/>
          <w:sz w:val="16"/>
          <w:szCs w:val="16"/>
        </w:rPr>
        <w:endnoteRef/>
      </w:r>
      <w:r w:rsidRPr="002C64BB">
        <w:rPr>
          <w:rFonts w:ascii="Verdana" w:hAnsi="Verdana"/>
          <w:sz w:val="16"/>
          <w:szCs w:val="16"/>
          <w:lang w:val="en-US"/>
        </w:rPr>
        <w:t xml:space="preserve"> </w:t>
      </w:r>
      <w:r w:rsidRPr="004D4948">
        <w:rPr>
          <w:rFonts w:ascii="Verdana" w:hAnsi="Verdana" w:cs="Calibri"/>
          <w:b/>
          <w:sz w:val="16"/>
          <w:szCs w:val="16"/>
          <w:lang w:val="en-GB"/>
        </w:rPr>
        <w:t>Field of education:</w:t>
      </w:r>
      <w:r w:rsidRPr="004D4948">
        <w:rPr>
          <w:rFonts w:ascii="Verdana" w:hAnsi="Verdana" w:cs="Calibri"/>
          <w:sz w:val="16"/>
          <w:szCs w:val="16"/>
          <w:lang w:val="en-GB"/>
        </w:rPr>
        <w:t xml:space="preserve"> T</w:t>
      </w:r>
      <w:r w:rsidRPr="004D4948">
        <w:rPr>
          <w:rFonts w:ascii="Verdana" w:hAnsi="Verdana" w:cs="Calibri"/>
          <w:color w:val="000080"/>
          <w:sz w:val="16"/>
          <w:szCs w:val="16"/>
          <w:lang w:val="en-GB" w:eastAsia="en-GB"/>
        </w:rPr>
        <w:t>he</w:t>
      </w:r>
      <w:r w:rsidRPr="004D4948">
        <w:rPr>
          <w:rFonts w:ascii="Verdana" w:hAnsi="Verdana" w:cs="Calibri"/>
          <w:sz w:val="16"/>
          <w:szCs w:val="16"/>
          <w:lang w:val="en-GB"/>
        </w:rPr>
        <w:t xml:space="preserve"> </w:t>
      </w:r>
      <w:hyperlink r:id="rId1" w:history="1">
        <w:r w:rsidRPr="004D4948">
          <w:rPr>
            <w:rStyle w:val="Lienhypertexte"/>
            <w:rFonts w:ascii="Verdana" w:hAnsi="Verdana" w:cs="Calibri"/>
            <w:sz w:val="16"/>
            <w:szCs w:val="16"/>
            <w:lang w:val="en-GB"/>
          </w:rPr>
          <w:t>ISCED-F 2013 search tool</w:t>
        </w:r>
      </w:hyperlink>
      <w:r w:rsidRPr="004D4948">
        <w:rPr>
          <w:rFonts w:ascii="Verdana" w:hAnsi="Verdana" w:cs="Calibri"/>
          <w:sz w:val="16"/>
          <w:szCs w:val="16"/>
          <w:lang w:val="en-GB"/>
        </w:rPr>
        <w:t xml:space="preserve"> available at </w:t>
      </w:r>
      <w:hyperlink r:id="rId2" w:history="1">
        <w:r w:rsidRPr="004D4948">
          <w:rPr>
            <w:rStyle w:val="Lienhypertexte"/>
            <w:rFonts w:ascii="Verdana" w:hAnsi="Verdana" w:cs="Calibri"/>
            <w:sz w:val="16"/>
            <w:szCs w:val="16"/>
            <w:lang w:val="en-GB"/>
          </w:rPr>
          <w:t>http://ec.europa.eu/education/tools/isced-f_en.htm</w:t>
        </w:r>
      </w:hyperlink>
      <w:r w:rsidRPr="004D4948">
        <w:rPr>
          <w:rFonts w:ascii="Verdana" w:hAnsi="Verdana" w:cs="Calibri"/>
          <w:sz w:val="16"/>
          <w:szCs w:val="16"/>
          <w:lang w:val="en-GB"/>
        </w:rPr>
        <w:t xml:space="preserve"> should be used to find the ISCED 2013 detailed field of education and training that is closest to the subject of the degree to be awarded to the student by the Sending Institution.</w:t>
      </w:r>
    </w:p>
  </w:endnote>
  <w:endnote w:id="3">
    <w:p w:rsidR="00622ED6" w:rsidRPr="004D4948" w:rsidRDefault="00622ED6" w:rsidP="00786B44">
      <w:pPr>
        <w:pStyle w:val="Notedefin"/>
        <w:spacing w:before="120" w:after="0"/>
        <w:rPr>
          <w:rFonts w:ascii="Verdana" w:hAnsi="Verdana" w:cs="Calibri"/>
          <w:sz w:val="16"/>
          <w:szCs w:val="16"/>
          <w:lang w:val="en-GB"/>
        </w:rPr>
      </w:pPr>
      <w:r w:rsidRPr="00786B44">
        <w:rPr>
          <w:rStyle w:val="Appeldenotedefin"/>
          <w:rFonts w:ascii="Verdana" w:hAnsi="Verdana"/>
          <w:sz w:val="16"/>
          <w:szCs w:val="16"/>
        </w:rPr>
        <w:endnoteRef/>
      </w:r>
      <w:r w:rsidRPr="002C64BB">
        <w:rPr>
          <w:rFonts w:ascii="Verdana" w:hAnsi="Verdana"/>
          <w:sz w:val="16"/>
          <w:szCs w:val="16"/>
          <w:lang w:val="en-US"/>
        </w:rPr>
        <w:t xml:space="preserve"> </w:t>
      </w:r>
      <w:r w:rsidRPr="004D4948">
        <w:rPr>
          <w:rFonts w:ascii="Verdana" w:hAnsi="Verdana" w:cs="Calibri"/>
          <w:b/>
          <w:sz w:val="16"/>
          <w:szCs w:val="16"/>
          <w:lang w:val="en-GB"/>
        </w:rPr>
        <w:t>Erasmus code</w:t>
      </w:r>
      <w:r w:rsidRPr="004D4948">
        <w:rPr>
          <w:rFonts w:ascii="Verdana" w:hAnsi="Verdana" w:cs="Calibri"/>
          <w:sz w:val="16"/>
          <w:szCs w:val="16"/>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4">
    <w:p w:rsidR="00622ED6" w:rsidRPr="004D4948" w:rsidRDefault="00622ED6" w:rsidP="00786B44">
      <w:pPr>
        <w:pStyle w:val="Notedefin"/>
        <w:spacing w:before="120" w:after="0"/>
        <w:rPr>
          <w:rFonts w:ascii="Verdana" w:hAnsi="Verdana" w:cs="Calibri"/>
          <w:sz w:val="16"/>
          <w:szCs w:val="16"/>
          <w:lang w:val="en-GB"/>
        </w:rPr>
      </w:pPr>
      <w:r w:rsidRPr="00786B44">
        <w:rPr>
          <w:rStyle w:val="Appeldenotedefin"/>
          <w:rFonts w:ascii="Verdana" w:hAnsi="Verdana"/>
          <w:sz w:val="16"/>
          <w:szCs w:val="16"/>
        </w:rPr>
        <w:endnoteRef/>
      </w:r>
      <w:r w:rsidRPr="002C64BB">
        <w:rPr>
          <w:rFonts w:ascii="Verdana" w:hAnsi="Verdana"/>
          <w:sz w:val="16"/>
          <w:szCs w:val="16"/>
          <w:lang w:val="en-US"/>
        </w:rPr>
        <w:t xml:space="preserve"> </w:t>
      </w:r>
      <w:r w:rsidRPr="004D4948">
        <w:rPr>
          <w:rFonts w:ascii="Verdana" w:hAnsi="Verdana" w:cs="Calibri"/>
          <w:b/>
          <w:sz w:val="16"/>
          <w:szCs w:val="16"/>
          <w:lang w:val="en-GB"/>
        </w:rPr>
        <w:t>Contact person</w:t>
      </w:r>
      <w:r w:rsidRPr="004D4948">
        <w:rPr>
          <w:rFonts w:ascii="Verdana" w:hAnsi="Verdana" w:cs="Calibri"/>
          <w:sz w:val="16"/>
          <w:szCs w:val="16"/>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5">
    <w:p w:rsidR="002C6718" w:rsidRPr="004D4948" w:rsidRDefault="002C6718" w:rsidP="002C6718">
      <w:pPr>
        <w:pStyle w:val="Notedefin"/>
        <w:spacing w:before="120" w:after="0"/>
        <w:rPr>
          <w:rFonts w:ascii="Verdana" w:hAnsi="Verdana" w:cs="Calibri"/>
          <w:sz w:val="16"/>
          <w:szCs w:val="16"/>
          <w:lang w:val="en-GB"/>
        </w:rPr>
      </w:pPr>
      <w:r w:rsidRPr="00786B44">
        <w:rPr>
          <w:rStyle w:val="Appeldenotedefin"/>
          <w:rFonts w:ascii="Verdana" w:hAnsi="Verdana"/>
          <w:sz w:val="16"/>
          <w:szCs w:val="16"/>
        </w:rPr>
        <w:endnoteRef/>
      </w:r>
      <w:r w:rsidRPr="002C64BB">
        <w:rPr>
          <w:rFonts w:ascii="Verdana" w:hAnsi="Verdana"/>
          <w:sz w:val="16"/>
          <w:szCs w:val="16"/>
          <w:lang w:val="en-US"/>
        </w:rPr>
        <w:t xml:space="preserve"> </w:t>
      </w:r>
      <w:r w:rsidRPr="004D4948">
        <w:rPr>
          <w:rFonts w:ascii="Verdana" w:hAnsi="Verdana" w:cs="Calibri"/>
          <w:b/>
          <w:sz w:val="16"/>
          <w:szCs w:val="16"/>
          <w:lang w:val="en-GB"/>
        </w:rPr>
        <w:t>Level of language competence</w:t>
      </w:r>
      <w:r w:rsidRPr="004D4948">
        <w:rPr>
          <w:rFonts w:ascii="Verdana" w:hAnsi="Verdana" w:cs="Calibri"/>
          <w:sz w:val="16"/>
          <w:szCs w:val="16"/>
          <w:lang w:val="en-GB"/>
        </w:rPr>
        <w:t>: a description of the European Language Levels (CEFR) is available at: https://europass.cedefop.europa.eu/en/resources/european-language-levels-cefr</w:t>
      </w:r>
    </w:p>
  </w:endnote>
  <w:endnote w:id="6">
    <w:p w:rsidR="006C0C14" w:rsidRPr="004D4948" w:rsidRDefault="006C0C14" w:rsidP="00786B44">
      <w:pPr>
        <w:spacing w:before="120" w:after="0"/>
        <w:rPr>
          <w:rFonts w:ascii="Verdana" w:hAnsi="Verdana" w:cs="Calibri"/>
          <w:sz w:val="16"/>
          <w:szCs w:val="16"/>
          <w:lang w:val="en-GB"/>
        </w:rPr>
      </w:pPr>
      <w:r w:rsidRPr="00786B44">
        <w:rPr>
          <w:rStyle w:val="Appeldenotedefin"/>
          <w:rFonts w:ascii="Verdana" w:hAnsi="Verdana"/>
          <w:sz w:val="16"/>
          <w:szCs w:val="16"/>
        </w:rPr>
        <w:endnoteRef/>
      </w:r>
      <w:r w:rsidRPr="002C64BB">
        <w:rPr>
          <w:rFonts w:ascii="Verdana" w:hAnsi="Verdana"/>
          <w:sz w:val="16"/>
          <w:szCs w:val="16"/>
          <w:lang w:val="en-US"/>
        </w:rPr>
        <w:t xml:space="preserve"> </w:t>
      </w:r>
      <w:r w:rsidRPr="004D4948">
        <w:rPr>
          <w:rFonts w:ascii="Verdana" w:hAnsi="Verdana" w:cs="Calibri"/>
          <w:b/>
          <w:sz w:val="16"/>
          <w:szCs w:val="16"/>
          <w:lang w:val="en-GB"/>
        </w:rPr>
        <w:t>Responsible person at the Sending Institution</w:t>
      </w:r>
      <w:r w:rsidRPr="004D4948">
        <w:rPr>
          <w:rFonts w:ascii="Verdana" w:hAnsi="Verdana" w:cs="Calibri"/>
          <w:sz w:val="16"/>
          <w:szCs w:val="16"/>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7">
    <w:p w:rsidR="00EA01E9" w:rsidRPr="004D4948" w:rsidRDefault="00EA01E9" w:rsidP="00EA01E9">
      <w:pPr>
        <w:spacing w:before="120" w:after="0"/>
        <w:rPr>
          <w:rFonts w:ascii="Verdana" w:hAnsi="Verdana" w:cs="Calibri"/>
          <w:sz w:val="16"/>
          <w:szCs w:val="16"/>
          <w:lang w:val="en-GB"/>
        </w:rPr>
      </w:pPr>
      <w:r w:rsidRPr="00786B44">
        <w:rPr>
          <w:rStyle w:val="Appeldenotedefin"/>
          <w:rFonts w:ascii="Verdana" w:hAnsi="Verdana"/>
          <w:sz w:val="16"/>
          <w:szCs w:val="16"/>
        </w:rPr>
        <w:endnoteRef/>
      </w:r>
      <w:r w:rsidRPr="002C64BB">
        <w:rPr>
          <w:rFonts w:ascii="Verdana" w:hAnsi="Verdana"/>
          <w:sz w:val="16"/>
          <w:szCs w:val="16"/>
          <w:lang w:val="en-US"/>
        </w:rPr>
        <w:t xml:space="preserve"> </w:t>
      </w:r>
      <w:r w:rsidRPr="004D4948">
        <w:rPr>
          <w:rFonts w:ascii="Verdana" w:hAnsi="Verdana" w:cs="Calibri"/>
          <w:b/>
          <w:sz w:val="16"/>
          <w:szCs w:val="16"/>
          <w:lang w:val="en-GB"/>
        </w:rPr>
        <w:t>Responsible person at the Sending Institution</w:t>
      </w:r>
      <w:r w:rsidRPr="004D4948">
        <w:rPr>
          <w:rFonts w:ascii="Verdana" w:hAnsi="Verdana" w:cs="Calibri"/>
          <w:sz w:val="16"/>
          <w:szCs w:val="16"/>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8">
    <w:p w:rsidR="00245975" w:rsidRPr="004D4948" w:rsidRDefault="00245975" w:rsidP="00245975">
      <w:pPr>
        <w:spacing w:before="120" w:after="0"/>
        <w:rPr>
          <w:rFonts w:ascii="Verdana" w:hAnsi="Verdana" w:cs="Calibri"/>
          <w:sz w:val="16"/>
          <w:szCs w:val="16"/>
          <w:lang w:val="en-GB"/>
        </w:rPr>
      </w:pPr>
      <w:r w:rsidRPr="00786B44">
        <w:rPr>
          <w:rStyle w:val="Appeldenotedefin"/>
          <w:rFonts w:ascii="Verdana" w:hAnsi="Verdana"/>
          <w:sz w:val="16"/>
          <w:szCs w:val="16"/>
        </w:rPr>
        <w:endnoteRef/>
      </w:r>
      <w:r w:rsidRPr="002C64BB">
        <w:rPr>
          <w:rFonts w:ascii="Verdana" w:hAnsi="Verdana"/>
          <w:sz w:val="16"/>
          <w:szCs w:val="16"/>
          <w:lang w:val="en-US"/>
        </w:rPr>
        <w:t xml:space="preserve"> </w:t>
      </w:r>
      <w:r w:rsidRPr="004D4948">
        <w:rPr>
          <w:rFonts w:ascii="Verdana" w:hAnsi="Verdana" w:cs="Calibri"/>
          <w:b/>
          <w:sz w:val="16"/>
          <w:szCs w:val="16"/>
          <w:lang w:val="en-GB"/>
        </w:rPr>
        <w:t xml:space="preserve">Responsible person at the </w:t>
      </w:r>
      <w:r w:rsidR="00EB07F1">
        <w:rPr>
          <w:rFonts w:ascii="Verdana" w:hAnsi="Verdana" w:cs="Calibri"/>
          <w:b/>
          <w:sz w:val="16"/>
          <w:szCs w:val="16"/>
          <w:lang w:val="en-GB"/>
        </w:rPr>
        <w:t>Receiving</w:t>
      </w:r>
      <w:r w:rsidRPr="004D4948">
        <w:rPr>
          <w:rFonts w:ascii="Verdana" w:hAnsi="Verdana" w:cs="Calibri"/>
          <w:b/>
          <w:sz w:val="16"/>
          <w:szCs w:val="16"/>
          <w:lang w:val="en-GB"/>
        </w:rPr>
        <w:t xml:space="preserve"> Institution</w:t>
      </w:r>
      <w:r w:rsidRPr="004D4948">
        <w:rPr>
          <w:rFonts w:ascii="Verdana" w:hAnsi="Verdana" w:cs="Calibri"/>
          <w:sz w:val="16"/>
          <w:szCs w:val="16"/>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1E8" w:rsidRDefault="00D50F89">
    <w:pPr>
      <w:pStyle w:val="Pieddepage"/>
      <w:jc w:val="center"/>
    </w:pPr>
    <w:r>
      <w:fldChar w:fldCharType="begin"/>
    </w:r>
    <w:r>
      <w:instrText xml:space="preserve"> PAGE   \* MERGEFORMAT </w:instrText>
    </w:r>
    <w:r>
      <w:fldChar w:fldCharType="separate"/>
    </w:r>
    <w:r w:rsidR="009A48E6">
      <w:rPr>
        <w:noProof/>
      </w:rPr>
      <w:t>2</w:t>
    </w:r>
    <w:r>
      <w:rPr>
        <w:noProof/>
      </w:rPr>
      <w:fldChar w:fldCharType="end"/>
    </w:r>
  </w:p>
  <w:p w:rsidR="00622ED6" w:rsidRPr="007E2F6C" w:rsidRDefault="00622ED6"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ED6" w:rsidRDefault="00622ED6">
    <w:pPr>
      <w:pStyle w:val="Pieddepage"/>
    </w:pPr>
  </w:p>
  <w:p w:rsidR="00622ED6" w:rsidRPr="00910BEB" w:rsidRDefault="00622ED6"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C40" w:rsidRDefault="00186C40">
      <w:r>
        <w:separator/>
      </w:r>
    </w:p>
  </w:footnote>
  <w:footnote w:type="continuationSeparator" w:id="0">
    <w:p w:rsidR="00186C40" w:rsidRDefault="00186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838" w:type="dxa"/>
      <w:tblBorders>
        <w:bottom w:val="single" w:sz="4" w:space="0" w:color="7F7F7F"/>
      </w:tblBorders>
      <w:tblLayout w:type="fixed"/>
      <w:tblCellMar>
        <w:left w:w="0" w:type="dxa"/>
        <w:right w:w="0" w:type="dxa"/>
      </w:tblCellMar>
      <w:tblLook w:val="0000" w:firstRow="0" w:lastRow="0" w:firstColumn="0" w:lastColumn="0" w:noHBand="0" w:noVBand="0"/>
    </w:tblPr>
    <w:tblGrid>
      <w:gridCol w:w="7519"/>
      <w:gridCol w:w="1319"/>
    </w:tblGrid>
    <w:tr w:rsidR="00622ED6" w:rsidRPr="00967BFC" w:rsidTr="006852C7">
      <w:trPr>
        <w:trHeight w:val="972"/>
      </w:trPr>
      <w:tc>
        <w:tcPr>
          <w:tcW w:w="7519" w:type="dxa"/>
          <w:vAlign w:val="center"/>
        </w:tcPr>
        <w:p w:rsidR="00622ED6" w:rsidRPr="00AD66BB" w:rsidRDefault="00764D28" w:rsidP="00AD66BB">
          <w:pPr>
            <w:tabs>
              <w:tab w:val="left" w:pos="0"/>
              <w:tab w:val="left" w:pos="1134"/>
              <w:tab w:val="left" w:pos="3261"/>
              <w:tab w:val="left" w:pos="4253"/>
              <w:tab w:val="left" w:pos="4678"/>
            </w:tabs>
            <w:jc w:val="center"/>
            <w:rPr>
              <w:rFonts w:ascii="Verdana" w:hAnsi="Verdana"/>
              <w:b/>
              <w:sz w:val="18"/>
              <w:szCs w:val="18"/>
              <w:lang w:val="en-GB"/>
            </w:rPr>
          </w:pPr>
          <w:r>
            <w:rPr>
              <w:noProof/>
              <w:lang w:eastAsia="fr-FR"/>
            </w:rPr>
            <mc:AlternateContent>
              <mc:Choice Requires="wps">
                <w:drawing>
                  <wp:anchor distT="0" distB="0" distL="114300" distR="114300" simplePos="0" relativeHeight="251657216" behindDoc="0" locked="0" layoutInCell="1" allowOverlap="1">
                    <wp:simplePos x="0" y="0"/>
                    <wp:positionH relativeFrom="column">
                      <wp:posOffset>2067560</wp:posOffset>
                    </wp:positionH>
                    <wp:positionV relativeFrom="paragraph">
                      <wp:posOffset>73660</wp:posOffset>
                    </wp:positionV>
                    <wp:extent cx="1791335" cy="774065"/>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1335" cy="774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2ED6" w:rsidRPr="00B76983" w:rsidRDefault="00622ED6" w:rsidP="00FD2063">
                                <w:pPr>
                                  <w:tabs>
                                    <w:tab w:val="left" w:pos="3119"/>
                                  </w:tabs>
                                  <w:spacing w:after="0"/>
                                  <w:jc w:val="left"/>
                                  <w:rPr>
                                    <w:rFonts w:ascii="Verdana" w:hAnsi="Verdana"/>
                                    <w:b/>
                                    <w:color w:val="003CB4"/>
                                    <w:sz w:val="16"/>
                                    <w:szCs w:val="16"/>
                                    <w:lang w:val="en-GB"/>
                                  </w:rPr>
                                </w:pPr>
                                <w:r w:rsidRPr="00B76983">
                                  <w:rPr>
                                    <w:rFonts w:ascii="Verdana" w:hAnsi="Verdana"/>
                                    <w:b/>
                                    <w:color w:val="003CB4"/>
                                    <w:sz w:val="16"/>
                                    <w:szCs w:val="16"/>
                                    <w:lang w:val="en-GB"/>
                                  </w:rPr>
                                  <w:t xml:space="preserve">Higher Education </w:t>
                                </w:r>
                              </w:p>
                              <w:p w:rsidR="00622ED6" w:rsidRDefault="00622ED6" w:rsidP="00FD2063">
                                <w:pPr>
                                  <w:tabs>
                                    <w:tab w:val="left" w:pos="3119"/>
                                  </w:tabs>
                                  <w:spacing w:after="0"/>
                                  <w:jc w:val="left"/>
                                  <w:rPr>
                                    <w:rFonts w:ascii="Verdana" w:hAnsi="Verdana"/>
                                    <w:b/>
                                    <w:color w:val="003CB4"/>
                                    <w:sz w:val="16"/>
                                    <w:szCs w:val="16"/>
                                    <w:lang w:val="en-GB"/>
                                  </w:rPr>
                                </w:pPr>
                                <w:r w:rsidRPr="00AD66BB">
                                  <w:rPr>
                                    <w:rFonts w:ascii="Verdana" w:hAnsi="Verdana"/>
                                    <w:b/>
                                    <w:color w:val="003CB4"/>
                                    <w:sz w:val="16"/>
                                    <w:szCs w:val="16"/>
                                    <w:lang w:val="en-GB"/>
                                  </w:rPr>
                                  <w:t>Learning Agreement form</w:t>
                                </w:r>
                              </w:p>
                              <w:p w:rsidR="00622ED6" w:rsidRPr="00F02010" w:rsidRDefault="00622ED6" w:rsidP="00FD2063">
                                <w:pPr>
                                  <w:tabs>
                                    <w:tab w:val="left" w:pos="3119"/>
                                  </w:tabs>
                                  <w:spacing w:after="0"/>
                                  <w:jc w:val="left"/>
                                  <w:rPr>
                                    <w:rFonts w:ascii="Verdana" w:hAnsi="Verdana"/>
                                    <w:b/>
                                    <w:color w:val="FF0000"/>
                                    <w:sz w:val="18"/>
                                    <w:szCs w:val="18"/>
                                    <w:lang w:val="en-GB"/>
                                  </w:rPr>
                                </w:pPr>
                                <w:r w:rsidRPr="006852C7">
                                  <w:rPr>
                                    <w:rFonts w:ascii="Verdana" w:hAnsi="Verdana"/>
                                    <w:b/>
                                    <w:i/>
                                    <w:color w:val="003CB4"/>
                                    <w:sz w:val="16"/>
                                    <w:szCs w:val="16"/>
                                    <w:lang w:val="en-GB"/>
                                  </w:rPr>
                                  <w:t>Student’s name</w:t>
                                </w:r>
                                <w:r>
                                  <w:rPr>
                                    <w:rFonts w:ascii="Verdana" w:hAnsi="Verdana"/>
                                    <w:b/>
                                    <w:i/>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62.8pt;margin-top:5.8pt;width:141.05pt;height:60.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" filled="f" stroked="f">
                    <v:textbox>
                      <w:txbxContent>
                        <w:p w:rsidR="00622ED6" w:rsidRPr="00B76983" w:rsidRDefault="00622ED6" w:rsidP="00FD2063">
                          <w:pPr>
                            <w:tabs>
                              <w:tab w:val="left" w:pos="3119"/>
                            </w:tabs>
                            <w:spacing w:after="0"/>
                            <w:jc w:val="left"/>
                            <w:rPr>
                              <w:rFonts w:ascii="Verdana" w:hAnsi="Verdana"/>
                              <w:b/>
                              <w:color w:val="003CB4"/>
                              <w:sz w:val="16"/>
                              <w:szCs w:val="16"/>
                              <w:lang w:val="en-GB"/>
                            </w:rPr>
                          </w:pPr>
                          <w:r w:rsidRPr="00B76983">
                            <w:rPr>
                              <w:rFonts w:ascii="Verdana" w:hAnsi="Verdana"/>
                              <w:b/>
                              <w:color w:val="003CB4"/>
                              <w:sz w:val="16"/>
                              <w:szCs w:val="16"/>
                              <w:lang w:val="en-GB"/>
                            </w:rPr>
                            <w:t xml:space="preserve">Higher Education </w:t>
                          </w:r>
                        </w:p>
                        <w:p w:rsidR="00622ED6" w:rsidRDefault="00622ED6" w:rsidP="00FD2063">
                          <w:pPr>
                            <w:tabs>
                              <w:tab w:val="left" w:pos="3119"/>
                            </w:tabs>
                            <w:spacing w:after="0"/>
                            <w:jc w:val="left"/>
                            <w:rPr>
                              <w:rFonts w:ascii="Verdana" w:hAnsi="Verdana"/>
                              <w:b/>
                              <w:color w:val="003CB4"/>
                              <w:sz w:val="16"/>
                              <w:szCs w:val="16"/>
                              <w:lang w:val="en-GB"/>
                            </w:rPr>
                          </w:pPr>
                          <w:r w:rsidRPr="00AD66BB">
                            <w:rPr>
                              <w:rFonts w:ascii="Verdana" w:hAnsi="Verdana"/>
                              <w:b/>
                              <w:color w:val="003CB4"/>
                              <w:sz w:val="16"/>
                              <w:szCs w:val="16"/>
                              <w:lang w:val="en-GB"/>
                            </w:rPr>
                            <w:t>Learning Agreement form</w:t>
                          </w:r>
                        </w:p>
                        <w:p w:rsidR="00622ED6" w:rsidRPr="00F02010" w:rsidRDefault="00622ED6" w:rsidP="00FD2063">
                          <w:pPr>
                            <w:tabs>
                              <w:tab w:val="left" w:pos="3119"/>
                            </w:tabs>
                            <w:spacing w:after="0"/>
                            <w:jc w:val="left"/>
                            <w:rPr>
                              <w:rFonts w:ascii="Verdana" w:hAnsi="Verdana"/>
                              <w:b/>
                              <w:color w:val="FF0000"/>
                              <w:sz w:val="18"/>
                              <w:szCs w:val="18"/>
                              <w:lang w:val="en-GB"/>
                            </w:rPr>
                          </w:pPr>
                          <w:r w:rsidRPr="006852C7">
                            <w:rPr>
                              <w:rFonts w:ascii="Verdana" w:hAnsi="Verdana"/>
                              <w:b/>
                              <w:i/>
                              <w:color w:val="003CB4"/>
                              <w:sz w:val="16"/>
                              <w:szCs w:val="16"/>
                              <w:lang w:val="en-GB"/>
                            </w:rPr>
                            <w:t>Student’s name</w:t>
                          </w:r>
                          <w:r>
                            <w:rPr>
                              <w:rFonts w:ascii="Verdana" w:hAnsi="Verdana"/>
                              <w:b/>
                              <w:i/>
                              <w:color w:val="003CB4"/>
                              <w:sz w:val="16"/>
                              <w:szCs w:val="16"/>
                              <w:lang w:val="en-GB"/>
                            </w:rPr>
                            <w:t xml:space="preserve"> </w:t>
                          </w:r>
                        </w:p>
                      </w:txbxContent>
                    </v:textbox>
                  </v:shape>
                </w:pict>
              </mc:Fallback>
            </mc:AlternateContent>
          </w:r>
          <w:r w:rsidR="00EA01E9">
            <w:rPr>
              <w:noProof/>
              <w:lang w:eastAsia="fr-FR"/>
            </w:rPr>
            <w:drawing>
              <wp:anchor distT="0" distB="0" distL="114300" distR="114300" simplePos="0" relativeHeight="251658240" behindDoc="0" locked="0" layoutInCell="1" allowOverlap="1">
                <wp:simplePos x="0" y="0"/>
                <wp:positionH relativeFrom="margin">
                  <wp:posOffset>-2540</wp:posOffset>
                </wp:positionH>
                <wp:positionV relativeFrom="margin">
                  <wp:posOffset>102870</wp:posOffset>
                </wp:positionV>
                <wp:extent cx="1833245" cy="372110"/>
                <wp:effectExtent l="19050" t="0" r="0" b="0"/>
                <wp:wrapSquare wrapText="bothSides"/>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srcRect/>
                        <a:stretch>
                          <a:fillRect/>
                        </a:stretch>
                      </pic:blipFill>
                      <pic:spPr bwMode="auto">
                        <a:xfrm>
                          <a:off x="0" y="0"/>
                          <a:ext cx="1833245" cy="372110"/>
                        </a:xfrm>
                        <a:prstGeom prst="rect">
                          <a:avLst/>
                        </a:prstGeom>
                        <a:noFill/>
                        <a:ln w="9525">
                          <a:noFill/>
                          <a:miter lim="800000"/>
                          <a:headEnd/>
                          <a:tailEnd/>
                        </a:ln>
                      </pic:spPr>
                    </pic:pic>
                  </a:graphicData>
                </a:graphic>
              </wp:anchor>
            </w:drawing>
          </w:r>
          <w:r w:rsidR="00622ED6" w:rsidRPr="00AD66BB">
            <w:rPr>
              <w:rFonts w:ascii="Verdana" w:hAnsi="Verdana"/>
              <w:b/>
              <w:sz w:val="18"/>
              <w:szCs w:val="18"/>
            </w:rPr>
            <w:t xml:space="preserve">  </w:t>
          </w:r>
          <w:r w:rsidR="00622ED6">
            <w:rPr>
              <w:rFonts w:ascii="Verdana" w:hAnsi="Verdana"/>
              <w:b/>
              <w:sz w:val="18"/>
              <w:szCs w:val="18"/>
            </w:rPr>
            <w:t xml:space="preserve">     </w:t>
          </w:r>
        </w:p>
      </w:tc>
      <w:tc>
        <w:tcPr>
          <w:tcW w:w="1319" w:type="dxa"/>
        </w:tcPr>
        <w:p w:rsidR="00622ED6" w:rsidRPr="00967BFC" w:rsidRDefault="00622ED6" w:rsidP="00C05937">
          <w:pPr>
            <w:pStyle w:val="ZDGName"/>
            <w:rPr>
              <w:lang w:val="en-GB"/>
            </w:rPr>
          </w:pPr>
        </w:p>
      </w:tc>
    </w:tr>
  </w:tbl>
  <w:p w:rsidR="00622ED6" w:rsidRPr="00967BFC" w:rsidRDefault="00622ED6" w:rsidP="001B601A">
    <w:pPr>
      <w:pStyle w:val="En-tte"/>
      <w:tabs>
        <w:tab w:val="clear" w:pos="8306"/>
      </w:tabs>
      <w:spacing w:after="0"/>
      <w:ind w:right="-743"/>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ED6" w:rsidRPr="00865FC1" w:rsidRDefault="00622ED6" w:rsidP="00E01AAA">
    <w:pPr>
      <w:pStyle w:val="En-tt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enum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epuce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5"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6"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7" w15:restartNumberingAfterBreak="0">
    <w:nsid w:val="0DB05307"/>
    <w:multiLevelType w:val="hybridMultilevel"/>
    <w:tmpl w:val="F320A1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1530A4"/>
    <w:multiLevelType w:val="multilevel"/>
    <w:tmpl w:val="8CE23BCC"/>
    <w:lvl w:ilvl="0">
      <w:start w:val="1"/>
      <w:numFmt w:val="decimal"/>
      <w:pStyle w:val="Listenum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D573EC6"/>
    <w:multiLevelType w:val="hybridMultilevel"/>
    <w:tmpl w:val="9814C59E"/>
    <w:lvl w:ilvl="0" w:tplc="6E32D9D0">
      <w:start w:val="1"/>
      <w:numFmt w:val="bullet"/>
      <w:pStyle w:val="Bulletpoint1"/>
      <w:lvlText w:val=""/>
      <w:lvlJc w:val="left"/>
      <w:pPr>
        <w:ind w:left="1080" w:hanging="360"/>
      </w:pPr>
      <w:rPr>
        <w:rFonts w:ascii="Symbol" w:hAnsi="Symbol" w:hint="default"/>
        <w:color w:val="002395"/>
      </w:rPr>
    </w:lvl>
    <w:lvl w:ilvl="1" w:tplc="979A73A6" w:tentative="1">
      <w:start w:val="1"/>
      <w:numFmt w:val="bullet"/>
      <w:lvlText w:val="o"/>
      <w:lvlJc w:val="left"/>
      <w:pPr>
        <w:ind w:left="1800" w:hanging="360"/>
      </w:pPr>
      <w:rPr>
        <w:rFonts w:ascii="Courier New" w:hAnsi="Courier New" w:cs="Courier New" w:hint="default"/>
      </w:rPr>
    </w:lvl>
    <w:lvl w:ilvl="2" w:tplc="42B20A72" w:tentative="1">
      <w:start w:val="1"/>
      <w:numFmt w:val="bullet"/>
      <w:lvlText w:val=""/>
      <w:lvlJc w:val="left"/>
      <w:pPr>
        <w:ind w:left="2520" w:hanging="360"/>
      </w:pPr>
      <w:rPr>
        <w:rFonts w:ascii="Wingdings" w:hAnsi="Wingdings" w:hint="default"/>
      </w:rPr>
    </w:lvl>
    <w:lvl w:ilvl="3" w:tplc="FB64E078" w:tentative="1">
      <w:start w:val="1"/>
      <w:numFmt w:val="bullet"/>
      <w:lvlText w:val=""/>
      <w:lvlJc w:val="left"/>
      <w:pPr>
        <w:ind w:left="3240" w:hanging="360"/>
      </w:pPr>
      <w:rPr>
        <w:rFonts w:ascii="Symbol" w:hAnsi="Symbol" w:hint="default"/>
      </w:rPr>
    </w:lvl>
    <w:lvl w:ilvl="4" w:tplc="F288D020" w:tentative="1">
      <w:start w:val="1"/>
      <w:numFmt w:val="bullet"/>
      <w:lvlText w:val="o"/>
      <w:lvlJc w:val="left"/>
      <w:pPr>
        <w:ind w:left="3960" w:hanging="360"/>
      </w:pPr>
      <w:rPr>
        <w:rFonts w:ascii="Courier New" w:hAnsi="Courier New" w:cs="Courier New" w:hint="default"/>
      </w:rPr>
    </w:lvl>
    <w:lvl w:ilvl="5" w:tplc="0EFACAF2" w:tentative="1">
      <w:start w:val="1"/>
      <w:numFmt w:val="bullet"/>
      <w:lvlText w:val=""/>
      <w:lvlJc w:val="left"/>
      <w:pPr>
        <w:ind w:left="4680" w:hanging="360"/>
      </w:pPr>
      <w:rPr>
        <w:rFonts w:ascii="Wingdings" w:hAnsi="Wingdings" w:hint="default"/>
      </w:rPr>
    </w:lvl>
    <w:lvl w:ilvl="6" w:tplc="6436F452" w:tentative="1">
      <w:start w:val="1"/>
      <w:numFmt w:val="bullet"/>
      <w:lvlText w:val=""/>
      <w:lvlJc w:val="left"/>
      <w:pPr>
        <w:ind w:left="5400" w:hanging="360"/>
      </w:pPr>
      <w:rPr>
        <w:rFonts w:ascii="Symbol" w:hAnsi="Symbol" w:hint="default"/>
      </w:rPr>
    </w:lvl>
    <w:lvl w:ilvl="7" w:tplc="A878B122" w:tentative="1">
      <w:start w:val="1"/>
      <w:numFmt w:val="bullet"/>
      <w:lvlText w:val="o"/>
      <w:lvlJc w:val="left"/>
      <w:pPr>
        <w:ind w:left="6120" w:hanging="360"/>
      </w:pPr>
      <w:rPr>
        <w:rFonts w:ascii="Courier New" w:hAnsi="Courier New" w:cs="Courier New" w:hint="default"/>
      </w:rPr>
    </w:lvl>
    <w:lvl w:ilvl="8" w:tplc="D7BAB630" w:tentative="1">
      <w:start w:val="1"/>
      <w:numFmt w:val="bullet"/>
      <w:lvlText w:val=""/>
      <w:lvlJc w:val="left"/>
      <w:pPr>
        <w:ind w:left="6840" w:hanging="360"/>
      </w:pPr>
      <w:rPr>
        <w:rFonts w:ascii="Wingdings" w:hAnsi="Wingdings" w:hint="default"/>
      </w:rPr>
    </w:lvl>
  </w:abstractNum>
  <w:abstractNum w:abstractNumId="11" w15:restartNumberingAfterBreak="0">
    <w:nsid w:val="1F734306"/>
    <w:multiLevelType w:val="multilevel"/>
    <w:tmpl w:val="406E0E74"/>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2DD3599"/>
    <w:multiLevelType w:val="multilevel"/>
    <w:tmpl w:val="4EAA5BA6"/>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4" w15:restartNumberingAfterBreak="0">
    <w:nsid w:val="2CAB4527"/>
    <w:multiLevelType w:val="multilevel"/>
    <w:tmpl w:val="26C24C12"/>
    <w:lvl w:ilvl="0">
      <w:start w:val="1"/>
      <w:numFmt w:val="decimal"/>
      <w:pStyle w:val="Listenum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AFB6DC8"/>
    <w:multiLevelType w:val="singleLevel"/>
    <w:tmpl w:val="D97CFDF8"/>
    <w:lvl w:ilvl="0">
      <w:start w:val="1"/>
      <w:numFmt w:val="bullet"/>
      <w:pStyle w:val="Listepuces2"/>
      <w:lvlText w:val=""/>
      <w:lvlJc w:val="left"/>
      <w:pPr>
        <w:tabs>
          <w:tab w:val="num" w:pos="1485"/>
        </w:tabs>
        <w:ind w:left="1485" w:hanging="283"/>
      </w:pPr>
      <w:rPr>
        <w:rFonts w:ascii="Symbol" w:hAnsi="Symbol"/>
      </w:rPr>
    </w:lvl>
  </w:abstractNum>
  <w:abstractNum w:abstractNumId="18" w15:restartNumberingAfterBreak="0">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19" w15:restartNumberingAfterBreak="0">
    <w:nsid w:val="41AF1523"/>
    <w:multiLevelType w:val="hybridMultilevel"/>
    <w:tmpl w:val="38103490"/>
    <w:lvl w:ilvl="0" w:tplc="E52671B2">
      <w:start w:val="1"/>
      <w:numFmt w:val="bullet"/>
      <w:pStyle w:val="List51"/>
      <w:lvlText w:val=""/>
      <w:lvlJc w:val="left"/>
      <w:pPr>
        <w:ind w:left="720" w:hanging="360"/>
      </w:pPr>
      <w:rPr>
        <w:rFonts w:ascii="Wingdings" w:hAnsi="Wingdings" w:hint="default"/>
      </w:rPr>
    </w:lvl>
    <w:lvl w:ilvl="1" w:tplc="33603584" w:tentative="1">
      <w:start w:val="1"/>
      <w:numFmt w:val="bullet"/>
      <w:lvlText w:val="o"/>
      <w:lvlJc w:val="left"/>
      <w:pPr>
        <w:ind w:left="1440" w:hanging="360"/>
      </w:pPr>
      <w:rPr>
        <w:rFonts w:ascii="Courier New" w:hAnsi="Courier New" w:cs="Courier New" w:hint="default"/>
      </w:rPr>
    </w:lvl>
    <w:lvl w:ilvl="2" w:tplc="5B0A1474" w:tentative="1">
      <w:start w:val="1"/>
      <w:numFmt w:val="bullet"/>
      <w:lvlText w:val=""/>
      <w:lvlJc w:val="left"/>
      <w:pPr>
        <w:ind w:left="2160" w:hanging="360"/>
      </w:pPr>
      <w:rPr>
        <w:rFonts w:ascii="Wingdings" w:hAnsi="Wingdings" w:hint="default"/>
      </w:rPr>
    </w:lvl>
    <w:lvl w:ilvl="3" w:tplc="2D1E6354" w:tentative="1">
      <w:start w:val="1"/>
      <w:numFmt w:val="bullet"/>
      <w:lvlText w:val=""/>
      <w:lvlJc w:val="left"/>
      <w:pPr>
        <w:ind w:left="2880" w:hanging="360"/>
      </w:pPr>
      <w:rPr>
        <w:rFonts w:ascii="Symbol" w:hAnsi="Symbol" w:hint="default"/>
      </w:rPr>
    </w:lvl>
    <w:lvl w:ilvl="4" w:tplc="F8880D9C" w:tentative="1">
      <w:start w:val="1"/>
      <w:numFmt w:val="bullet"/>
      <w:lvlText w:val="o"/>
      <w:lvlJc w:val="left"/>
      <w:pPr>
        <w:ind w:left="3600" w:hanging="360"/>
      </w:pPr>
      <w:rPr>
        <w:rFonts w:ascii="Courier New" w:hAnsi="Courier New" w:cs="Courier New" w:hint="default"/>
      </w:rPr>
    </w:lvl>
    <w:lvl w:ilvl="5" w:tplc="7C3ECFA8" w:tentative="1">
      <w:start w:val="1"/>
      <w:numFmt w:val="bullet"/>
      <w:lvlText w:val=""/>
      <w:lvlJc w:val="left"/>
      <w:pPr>
        <w:ind w:left="4320" w:hanging="360"/>
      </w:pPr>
      <w:rPr>
        <w:rFonts w:ascii="Wingdings" w:hAnsi="Wingdings" w:hint="default"/>
      </w:rPr>
    </w:lvl>
    <w:lvl w:ilvl="6" w:tplc="1B968EA0" w:tentative="1">
      <w:start w:val="1"/>
      <w:numFmt w:val="bullet"/>
      <w:lvlText w:val=""/>
      <w:lvlJc w:val="left"/>
      <w:pPr>
        <w:ind w:left="5040" w:hanging="360"/>
      </w:pPr>
      <w:rPr>
        <w:rFonts w:ascii="Symbol" w:hAnsi="Symbol" w:hint="default"/>
      </w:rPr>
    </w:lvl>
    <w:lvl w:ilvl="7" w:tplc="F2287982" w:tentative="1">
      <w:start w:val="1"/>
      <w:numFmt w:val="bullet"/>
      <w:lvlText w:val="o"/>
      <w:lvlJc w:val="left"/>
      <w:pPr>
        <w:ind w:left="5760" w:hanging="360"/>
      </w:pPr>
      <w:rPr>
        <w:rFonts w:ascii="Courier New" w:hAnsi="Courier New" w:cs="Courier New" w:hint="default"/>
      </w:rPr>
    </w:lvl>
    <w:lvl w:ilvl="8" w:tplc="E37488E6" w:tentative="1">
      <w:start w:val="1"/>
      <w:numFmt w:val="bullet"/>
      <w:lvlText w:val=""/>
      <w:lvlJc w:val="left"/>
      <w:pPr>
        <w:ind w:left="6480" w:hanging="360"/>
      </w:pPr>
      <w:rPr>
        <w:rFonts w:ascii="Wingdings" w:hAnsi="Wingdings" w:hint="default"/>
      </w:rPr>
    </w:lvl>
  </w:abstractNum>
  <w:abstractNum w:abstractNumId="20" w15:restartNumberingAfterBreak="0">
    <w:nsid w:val="42EA5981"/>
    <w:multiLevelType w:val="hybridMultilevel"/>
    <w:tmpl w:val="D38E81CC"/>
    <w:lvl w:ilvl="0" w:tplc="42D2CEA6">
      <w:start w:val="1"/>
      <w:numFmt w:val="bullet"/>
      <w:pStyle w:val="List6"/>
      <w:lvlText w:val=""/>
      <w:lvlJc w:val="left"/>
      <w:pPr>
        <w:ind w:left="720" w:hanging="360"/>
      </w:pPr>
      <w:rPr>
        <w:rFonts w:ascii="Wingdings" w:hAnsi="Wingdings" w:hint="default"/>
      </w:rPr>
    </w:lvl>
    <w:lvl w:ilvl="1" w:tplc="62409848">
      <w:numFmt w:val="bullet"/>
      <w:lvlText w:val="•"/>
      <w:lvlJc w:val="left"/>
      <w:pPr>
        <w:ind w:left="1440" w:hanging="360"/>
      </w:pPr>
      <w:rPr>
        <w:rFonts w:ascii="Verdana" w:eastAsia="Times New Roman" w:hAnsi="Verdana" w:cs="Arial" w:hint="default"/>
      </w:rPr>
    </w:lvl>
    <w:lvl w:ilvl="2" w:tplc="6630D8F4" w:tentative="1">
      <w:start w:val="1"/>
      <w:numFmt w:val="bullet"/>
      <w:lvlText w:val=""/>
      <w:lvlJc w:val="left"/>
      <w:pPr>
        <w:ind w:left="2160" w:hanging="360"/>
      </w:pPr>
      <w:rPr>
        <w:rFonts w:ascii="Wingdings" w:hAnsi="Wingdings" w:hint="default"/>
      </w:rPr>
    </w:lvl>
    <w:lvl w:ilvl="3" w:tplc="8B7461CA" w:tentative="1">
      <w:start w:val="1"/>
      <w:numFmt w:val="bullet"/>
      <w:lvlText w:val=""/>
      <w:lvlJc w:val="left"/>
      <w:pPr>
        <w:ind w:left="2880" w:hanging="360"/>
      </w:pPr>
      <w:rPr>
        <w:rFonts w:ascii="Symbol" w:hAnsi="Symbol" w:hint="default"/>
      </w:rPr>
    </w:lvl>
    <w:lvl w:ilvl="4" w:tplc="FC9CA00C" w:tentative="1">
      <w:start w:val="1"/>
      <w:numFmt w:val="bullet"/>
      <w:lvlText w:val="o"/>
      <w:lvlJc w:val="left"/>
      <w:pPr>
        <w:ind w:left="3600" w:hanging="360"/>
      </w:pPr>
      <w:rPr>
        <w:rFonts w:ascii="Courier New" w:hAnsi="Courier New" w:cs="Courier New" w:hint="default"/>
      </w:rPr>
    </w:lvl>
    <w:lvl w:ilvl="5" w:tplc="5B46FC14" w:tentative="1">
      <w:start w:val="1"/>
      <w:numFmt w:val="bullet"/>
      <w:lvlText w:val=""/>
      <w:lvlJc w:val="left"/>
      <w:pPr>
        <w:ind w:left="4320" w:hanging="360"/>
      </w:pPr>
      <w:rPr>
        <w:rFonts w:ascii="Wingdings" w:hAnsi="Wingdings" w:hint="default"/>
      </w:rPr>
    </w:lvl>
    <w:lvl w:ilvl="6" w:tplc="18142F04" w:tentative="1">
      <w:start w:val="1"/>
      <w:numFmt w:val="bullet"/>
      <w:lvlText w:val=""/>
      <w:lvlJc w:val="left"/>
      <w:pPr>
        <w:ind w:left="5040" w:hanging="360"/>
      </w:pPr>
      <w:rPr>
        <w:rFonts w:ascii="Symbol" w:hAnsi="Symbol" w:hint="default"/>
      </w:rPr>
    </w:lvl>
    <w:lvl w:ilvl="7" w:tplc="FAAAD102" w:tentative="1">
      <w:start w:val="1"/>
      <w:numFmt w:val="bullet"/>
      <w:lvlText w:val="o"/>
      <w:lvlJc w:val="left"/>
      <w:pPr>
        <w:ind w:left="5760" w:hanging="360"/>
      </w:pPr>
      <w:rPr>
        <w:rFonts w:ascii="Courier New" w:hAnsi="Courier New" w:cs="Courier New" w:hint="default"/>
      </w:rPr>
    </w:lvl>
    <w:lvl w:ilvl="8" w:tplc="E5A4533C" w:tentative="1">
      <w:start w:val="1"/>
      <w:numFmt w:val="bullet"/>
      <w:lvlText w:val=""/>
      <w:lvlJc w:val="left"/>
      <w:pPr>
        <w:ind w:left="6480" w:hanging="360"/>
      </w:pPr>
      <w:rPr>
        <w:rFonts w:ascii="Wingdings" w:hAnsi="Wingdings" w:hint="default"/>
      </w:rPr>
    </w:lvl>
  </w:abstractNum>
  <w:abstractNum w:abstractNumId="2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5" w15:restartNumberingAfterBreak="0">
    <w:nsid w:val="5841704B"/>
    <w:multiLevelType w:val="hybridMultilevel"/>
    <w:tmpl w:val="8612FD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7"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8" w15:restartNumberingAfterBreak="0">
    <w:nsid w:val="620F2440"/>
    <w:multiLevelType w:val="singleLevel"/>
    <w:tmpl w:val="6860A420"/>
    <w:lvl w:ilvl="0">
      <w:start w:val="1"/>
      <w:numFmt w:val="bullet"/>
      <w:pStyle w:val="Listepuces3"/>
      <w:lvlText w:val=""/>
      <w:lvlJc w:val="left"/>
      <w:pPr>
        <w:tabs>
          <w:tab w:val="num" w:pos="1485"/>
        </w:tabs>
        <w:ind w:left="1485" w:hanging="283"/>
      </w:pPr>
      <w:rPr>
        <w:rFonts w:ascii="Symbol" w:hAnsi="Symbol"/>
      </w:rPr>
    </w:lvl>
  </w:abstractNum>
  <w:abstractNum w:abstractNumId="29" w15:restartNumberingAfterBreak="0">
    <w:nsid w:val="6DF118C0"/>
    <w:multiLevelType w:val="singleLevel"/>
    <w:tmpl w:val="B90C8B88"/>
    <w:lvl w:ilvl="0">
      <w:start w:val="1"/>
      <w:numFmt w:val="bullet"/>
      <w:pStyle w:val="Listepuces4"/>
      <w:lvlText w:val=""/>
      <w:lvlJc w:val="left"/>
      <w:pPr>
        <w:tabs>
          <w:tab w:val="num" w:pos="1485"/>
        </w:tabs>
        <w:ind w:left="1485" w:hanging="283"/>
      </w:pPr>
      <w:rPr>
        <w:rFonts w:ascii="Symbol" w:hAnsi="Symbol"/>
      </w:rPr>
    </w:lvl>
  </w:abstractNum>
  <w:abstractNum w:abstractNumId="30" w15:restartNumberingAfterBreak="0">
    <w:nsid w:val="722304D7"/>
    <w:multiLevelType w:val="multilevel"/>
    <w:tmpl w:val="9DE2758E"/>
    <w:lvl w:ilvl="0">
      <w:start w:val="1"/>
      <w:numFmt w:val="decimal"/>
      <w:pStyle w:val="Listenum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11"/>
  </w:num>
  <w:num w:numId="4">
    <w:abstractNumId w:val="18"/>
  </w:num>
  <w:num w:numId="5">
    <w:abstractNumId w:val="13"/>
  </w:num>
  <w:num w:numId="6">
    <w:abstractNumId w:val="17"/>
  </w:num>
  <w:num w:numId="7">
    <w:abstractNumId w:val="28"/>
  </w:num>
  <w:num w:numId="8">
    <w:abstractNumId w:val="29"/>
  </w:num>
  <w:num w:numId="9">
    <w:abstractNumId w:val="15"/>
  </w:num>
  <w:num w:numId="10">
    <w:abstractNumId w:val="27"/>
  </w:num>
  <w:num w:numId="11">
    <w:abstractNumId w:val="26"/>
  </w:num>
  <w:num w:numId="12">
    <w:abstractNumId w:val="21"/>
  </w:num>
  <w:num w:numId="13">
    <w:abstractNumId w:val="24"/>
  </w:num>
  <w:num w:numId="14">
    <w:abstractNumId w:val="12"/>
  </w:num>
  <w:num w:numId="15">
    <w:abstractNumId w:val="16"/>
  </w:num>
  <w:num w:numId="16">
    <w:abstractNumId w:val="9"/>
  </w:num>
  <w:num w:numId="17">
    <w:abstractNumId w:val="14"/>
  </w:num>
  <w:num w:numId="18">
    <w:abstractNumId w:val="30"/>
  </w:num>
  <w:num w:numId="19">
    <w:abstractNumId w:val="23"/>
  </w:num>
  <w:num w:numId="20">
    <w:abstractNumId w:val="10"/>
  </w:num>
  <w:num w:numId="21">
    <w:abstractNumId w:val="19"/>
  </w:num>
  <w:num w:numId="22">
    <w:abstractNumId w:val="20"/>
  </w:num>
  <w:num w:numId="23">
    <w:abstractNumId w:val="22"/>
  </w:num>
  <w:num w:numId="24">
    <w:abstractNumId w:val="8"/>
  </w:num>
  <w:num w:numId="25">
    <w:abstractNumId w:val="7"/>
  </w:num>
  <w:num w:numId="26">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Grilledutableau"/>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20B"/>
    <w:rsid w:val="0000451C"/>
    <w:rsid w:val="000078D2"/>
    <w:rsid w:val="000100FE"/>
    <w:rsid w:val="00012209"/>
    <w:rsid w:val="00012BD6"/>
    <w:rsid w:val="000130A9"/>
    <w:rsid w:val="00014383"/>
    <w:rsid w:val="00014945"/>
    <w:rsid w:val="00014C4D"/>
    <w:rsid w:val="00015647"/>
    <w:rsid w:val="00015B0A"/>
    <w:rsid w:val="00016F51"/>
    <w:rsid w:val="00017543"/>
    <w:rsid w:val="000175AD"/>
    <w:rsid w:val="0001763D"/>
    <w:rsid w:val="000229B7"/>
    <w:rsid w:val="000246E3"/>
    <w:rsid w:val="00025A01"/>
    <w:rsid w:val="00025F5B"/>
    <w:rsid w:val="00030154"/>
    <w:rsid w:val="00030527"/>
    <w:rsid w:val="00030B0F"/>
    <w:rsid w:val="00030D4D"/>
    <w:rsid w:val="00031BF4"/>
    <w:rsid w:val="000322B4"/>
    <w:rsid w:val="00035B93"/>
    <w:rsid w:val="000420DD"/>
    <w:rsid w:val="0004228F"/>
    <w:rsid w:val="0004347D"/>
    <w:rsid w:val="00043DA6"/>
    <w:rsid w:val="00044274"/>
    <w:rsid w:val="000446C7"/>
    <w:rsid w:val="00044ED6"/>
    <w:rsid w:val="00046C79"/>
    <w:rsid w:val="00047456"/>
    <w:rsid w:val="00050692"/>
    <w:rsid w:val="000518D8"/>
    <w:rsid w:val="00052009"/>
    <w:rsid w:val="000526D8"/>
    <w:rsid w:val="000566D0"/>
    <w:rsid w:val="000605C0"/>
    <w:rsid w:val="000607F9"/>
    <w:rsid w:val="00060AB1"/>
    <w:rsid w:val="000624B2"/>
    <w:rsid w:val="00062E29"/>
    <w:rsid w:val="00064C2F"/>
    <w:rsid w:val="00066336"/>
    <w:rsid w:val="000671E8"/>
    <w:rsid w:val="000704C5"/>
    <w:rsid w:val="00071695"/>
    <w:rsid w:val="0007337F"/>
    <w:rsid w:val="00073505"/>
    <w:rsid w:val="0007372E"/>
    <w:rsid w:val="00074836"/>
    <w:rsid w:val="00080DFC"/>
    <w:rsid w:val="00081568"/>
    <w:rsid w:val="00082002"/>
    <w:rsid w:val="0008206C"/>
    <w:rsid w:val="000846B0"/>
    <w:rsid w:val="000862E2"/>
    <w:rsid w:val="00086940"/>
    <w:rsid w:val="0008774C"/>
    <w:rsid w:val="000905BF"/>
    <w:rsid w:val="00090DBE"/>
    <w:rsid w:val="00091B57"/>
    <w:rsid w:val="00092123"/>
    <w:rsid w:val="00092B8D"/>
    <w:rsid w:val="00093015"/>
    <w:rsid w:val="000942F7"/>
    <w:rsid w:val="00094313"/>
    <w:rsid w:val="00094F5F"/>
    <w:rsid w:val="00095156"/>
    <w:rsid w:val="00097276"/>
    <w:rsid w:val="000A256B"/>
    <w:rsid w:val="000A3AED"/>
    <w:rsid w:val="000A5297"/>
    <w:rsid w:val="000A5458"/>
    <w:rsid w:val="000A5496"/>
    <w:rsid w:val="000A61A4"/>
    <w:rsid w:val="000B0EBD"/>
    <w:rsid w:val="000B11B2"/>
    <w:rsid w:val="000B4B01"/>
    <w:rsid w:val="000B538B"/>
    <w:rsid w:val="000B6149"/>
    <w:rsid w:val="000B62F1"/>
    <w:rsid w:val="000B6D25"/>
    <w:rsid w:val="000B6F98"/>
    <w:rsid w:val="000B6FE5"/>
    <w:rsid w:val="000C00F7"/>
    <w:rsid w:val="000C115D"/>
    <w:rsid w:val="000C2E3A"/>
    <w:rsid w:val="000C2FFF"/>
    <w:rsid w:val="000C302E"/>
    <w:rsid w:val="000C3FD3"/>
    <w:rsid w:val="000C5996"/>
    <w:rsid w:val="000C6127"/>
    <w:rsid w:val="000C79D1"/>
    <w:rsid w:val="000C7A4E"/>
    <w:rsid w:val="000C7F5A"/>
    <w:rsid w:val="000D0FD8"/>
    <w:rsid w:val="000D37B6"/>
    <w:rsid w:val="000D4146"/>
    <w:rsid w:val="000D5252"/>
    <w:rsid w:val="000D6320"/>
    <w:rsid w:val="000E004C"/>
    <w:rsid w:val="000E0A70"/>
    <w:rsid w:val="000E3662"/>
    <w:rsid w:val="000E3778"/>
    <w:rsid w:val="000E53DE"/>
    <w:rsid w:val="000F00CF"/>
    <w:rsid w:val="000F1813"/>
    <w:rsid w:val="000F1E63"/>
    <w:rsid w:val="000F48F1"/>
    <w:rsid w:val="000F614A"/>
    <w:rsid w:val="00100A4A"/>
    <w:rsid w:val="00101AD8"/>
    <w:rsid w:val="00101D27"/>
    <w:rsid w:val="0010339F"/>
    <w:rsid w:val="001034A4"/>
    <w:rsid w:val="00103C5C"/>
    <w:rsid w:val="00104418"/>
    <w:rsid w:val="00104BB6"/>
    <w:rsid w:val="00104E48"/>
    <w:rsid w:val="001053D1"/>
    <w:rsid w:val="00105F07"/>
    <w:rsid w:val="001063F4"/>
    <w:rsid w:val="00107DA8"/>
    <w:rsid w:val="00107DCC"/>
    <w:rsid w:val="001112CC"/>
    <w:rsid w:val="001117CA"/>
    <w:rsid w:val="00111C6D"/>
    <w:rsid w:val="0011312E"/>
    <w:rsid w:val="00114DA6"/>
    <w:rsid w:val="001156CD"/>
    <w:rsid w:val="00116110"/>
    <w:rsid w:val="001166B5"/>
    <w:rsid w:val="0011681E"/>
    <w:rsid w:val="00120E8D"/>
    <w:rsid w:val="00121ECE"/>
    <w:rsid w:val="00122475"/>
    <w:rsid w:val="00122FD1"/>
    <w:rsid w:val="00123225"/>
    <w:rsid w:val="001232BA"/>
    <w:rsid w:val="00123F1B"/>
    <w:rsid w:val="00124689"/>
    <w:rsid w:val="001251BA"/>
    <w:rsid w:val="0012527B"/>
    <w:rsid w:val="00125A38"/>
    <w:rsid w:val="001263FE"/>
    <w:rsid w:val="001264FF"/>
    <w:rsid w:val="00130137"/>
    <w:rsid w:val="00130213"/>
    <w:rsid w:val="00133E2A"/>
    <w:rsid w:val="0013447D"/>
    <w:rsid w:val="001347BA"/>
    <w:rsid w:val="00135752"/>
    <w:rsid w:val="00136138"/>
    <w:rsid w:val="00140769"/>
    <w:rsid w:val="00142A0B"/>
    <w:rsid w:val="00142E7C"/>
    <w:rsid w:val="001507B9"/>
    <w:rsid w:val="00151D39"/>
    <w:rsid w:val="0015235B"/>
    <w:rsid w:val="00152BBD"/>
    <w:rsid w:val="0015351B"/>
    <w:rsid w:val="00154F27"/>
    <w:rsid w:val="0015507D"/>
    <w:rsid w:val="0015521A"/>
    <w:rsid w:val="00155F8B"/>
    <w:rsid w:val="00157579"/>
    <w:rsid w:val="001640FA"/>
    <w:rsid w:val="001645EE"/>
    <w:rsid w:val="00170246"/>
    <w:rsid w:val="00170860"/>
    <w:rsid w:val="00173624"/>
    <w:rsid w:val="00181A1E"/>
    <w:rsid w:val="00181BCF"/>
    <w:rsid w:val="001824B9"/>
    <w:rsid w:val="00182984"/>
    <w:rsid w:val="001829AA"/>
    <w:rsid w:val="00183A28"/>
    <w:rsid w:val="00185102"/>
    <w:rsid w:val="0018688E"/>
    <w:rsid w:val="00186C40"/>
    <w:rsid w:val="00187BA7"/>
    <w:rsid w:val="001901AA"/>
    <w:rsid w:val="001903D7"/>
    <w:rsid w:val="0019175E"/>
    <w:rsid w:val="00194D50"/>
    <w:rsid w:val="00195D27"/>
    <w:rsid w:val="001967DA"/>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1FC"/>
    <w:rsid w:val="001B4291"/>
    <w:rsid w:val="001B438C"/>
    <w:rsid w:val="001B601A"/>
    <w:rsid w:val="001B6520"/>
    <w:rsid w:val="001C13EE"/>
    <w:rsid w:val="001C23D0"/>
    <w:rsid w:val="001C4019"/>
    <w:rsid w:val="001C4572"/>
    <w:rsid w:val="001C6092"/>
    <w:rsid w:val="001D3295"/>
    <w:rsid w:val="001D5524"/>
    <w:rsid w:val="001D56D5"/>
    <w:rsid w:val="001D5AAB"/>
    <w:rsid w:val="001D71E6"/>
    <w:rsid w:val="001E0A7F"/>
    <w:rsid w:val="001E0F6A"/>
    <w:rsid w:val="001E13D3"/>
    <w:rsid w:val="001E6D64"/>
    <w:rsid w:val="001E6DB4"/>
    <w:rsid w:val="001E7693"/>
    <w:rsid w:val="001F4CB2"/>
    <w:rsid w:val="001F4F42"/>
    <w:rsid w:val="001F589D"/>
    <w:rsid w:val="001F59C5"/>
    <w:rsid w:val="001F5C3A"/>
    <w:rsid w:val="001F6040"/>
    <w:rsid w:val="001F6A51"/>
    <w:rsid w:val="001F7077"/>
    <w:rsid w:val="001F7BE7"/>
    <w:rsid w:val="002003C2"/>
    <w:rsid w:val="00200B0B"/>
    <w:rsid w:val="00201011"/>
    <w:rsid w:val="00201D0F"/>
    <w:rsid w:val="00201EC7"/>
    <w:rsid w:val="00204AA2"/>
    <w:rsid w:val="002067A1"/>
    <w:rsid w:val="002104BD"/>
    <w:rsid w:val="0021084F"/>
    <w:rsid w:val="002115B6"/>
    <w:rsid w:val="0021201F"/>
    <w:rsid w:val="002122ED"/>
    <w:rsid w:val="00212DB6"/>
    <w:rsid w:val="002138F8"/>
    <w:rsid w:val="00213AD3"/>
    <w:rsid w:val="00214987"/>
    <w:rsid w:val="00214C24"/>
    <w:rsid w:val="002151E7"/>
    <w:rsid w:val="00215B44"/>
    <w:rsid w:val="0021609D"/>
    <w:rsid w:val="00216B30"/>
    <w:rsid w:val="00221831"/>
    <w:rsid w:val="00221A8A"/>
    <w:rsid w:val="00221ABD"/>
    <w:rsid w:val="00222F3E"/>
    <w:rsid w:val="00223E44"/>
    <w:rsid w:val="002246F5"/>
    <w:rsid w:val="0022509F"/>
    <w:rsid w:val="0022619D"/>
    <w:rsid w:val="00226AF8"/>
    <w:rsid w:val="002270FF"/>
    <w:rsid w:val="0022740E"/>
    <w:rsid w:val="0022745E"/>
    <w:rsid w:val="0022768B"/>
    <w:rsid w:val="002277D3"/>
    <w:rsid w:val="00230F50"/>
    <w:rsid w:val="00231CCB"/>
    <w:rsid w:val="00233738"/>
    <w:rsid w:val="00234AFB"/>
    <w:rsid w:val="00235F01"/>
    <w:rsid w:val="002367E6"/>
    <w:rsid w:val="00237378"/>
    <w:rsid w:val="00240340"/>
    <w:rsid w:val="002412F2"/>
    <w:rsid w:val="00242888"/>
    <w:rsid w:val="0024301D"/>
    <w:rsid w:val="00243576"/>
    <w:rsid w:val="00244385"/>
    <w:rsid w:val="00244CF4"/>
    <w:rsid w:val="002452DB"/>
    <w:rsid w:val="0024577B"/>
    <w:rsid w:val="00245975"/>
    <w:rsid w:val="0024637F"/>
    <w:rsid w:val="00247002"/>
    <w:rsid w:val="0025001D"/>
    <w:rsid w:val="0025070D"/>
    <w:rsid w:val="00250978"/>
    <w:rsid w:val="00251021"/>
    <w:rsid w:val="00254201"/>
    <w:rsid w:val="00255678"/>
    <w:rsid w:val="00255C91"/>
    <w:rsid w:val="002566DA"/>
    <w:rsid w:val="00257C34"/>
    <w:rsid w:val="00260C15"/>
    <w:rsid w:val="00260F2A"/>
    <w:rsid w:val="00261147"/>
    <w:rsid w:val="00262F89"/>
    <w:rsid w:val="00263F09"/>
    <w:rsid w:val="0026452C"/>
    <w:rsid w:val="00266ED9"/>
    <w:rsid w:val="0026795B"/>
    <w:rsid w:val="00271299"/>
    <w:rsid w:val="00271FDB"/>
    <w:rsid w:val="00272732"/>
    <w:rsid w:val="00273703"/>
    <w:rsid w:val="002743D3"/>
    <w:rsid w:val="00275E00"/>
    <w:rsid w:val="00275E55"/>
    <w:rsid w:val="0027654E"/>
    <w:rsid w:val="0027658C"/>
    <w:rsid w:val="00277A20"/>
    <w:rsid w:val="002800E4"/>
    <w:rsid w:val="002801BE"/>
    <w:rsid w:val="00280F15"/>
    <w:rsid w:val="00281909"/>
    <w:rsid w:val="00281AB1"/>
    <w:rsid w:val="00282256"/>
    <w:rsid w:val="0028274E"/>
    <w:rsid w:val="002846B9"/>
    <w:rsid w:val="00284E56"/>
    <w:rsid w:val="00285534"/>
    <w:rsid w:val="0028765D"/>
    <w:rsid w:val="002877DD"/>
    <w:rsid w:val="0029059C"/>
    <w:rsid w:val="00291118"/>
    <w:rsid w:val="002920EB"/>
    <w:rsid w:val="00293F9F"/>
    <w:rsid w:val="00294057"/>
    <w:rsid w:val="002952D3"/>
    <w:rsid w:val="002A0192"/>
    <w:rsid w:val="002A35F3"/>
    <w:rsid w:val="002A3EE7"/>
    <w:rsid w:val="002A4B4F"/>
    <w:rsid w:val="002A4BFD"/>
    <w:rsid w:val="002A5574"/>
    <w:rsid w:val="002A64FF"/>
    <w:rsid w:val="002A6814"/>
    <w:rsid w:val="002A726D"/>
    <w:rsid w:val="002A7CBE"/>
    <w:rsid w:val="002B0E73"/>
    <w:rsid w:val="002B210D"/>
    <w:rsid w:val="002B287E"/>
    <w:rsid w:val="002B4323"/>
    <w:rsid w:val="002B50DA"/>
    <w:rsid w:val="002B628A"/>
    <w:rsid w:val="002B767D"/>
    <w:rsid w:val="002C041F"/>
    <w:rsid w:val="002C0829"/>
    <w:rsid w:val="002C1D44"/>
    <w:rsid w:val="002C2644"/>
    <w:rsid w:val="002C43F7"/>
    <w:rsid w:val="002C55E2"/>
    <w:rsid w:val="002C64BB"/>
    <w:rsid w:val="002C6718"/>
    <w:rsid w:val="002C7322"/>
    <w:rsid w:val="002C7CC4"/>
    <w:rsid w:val="002D15F4"/>
    <w:rsid w:val="002D1ECC"/>
    <w:rsid w:val="002D2C3E"/>
    <w:rsid w:val="002D31AD"/>
    <w:rsid w:val="002D39EC"/>
    <w:rsid w:val="002D52C0"/>
    <w:rsid w:val="002D69EC"/>
    <w:rsid w:val="002D70EE"/>
    <w:rsid w:val="002D72DE"/>
    <w:rsid w:val="002D79A5"/>
    <w:rsid w:val="002E0266"/>
    <w:rsid w:val="002E13D7"/>
    <w:rsid w:val="002E1B5D"/>
    <w:rsid w:val="002E2055"/>
    <w:rsid w:val="002E2FBF"/>
    <w:rsid w:val="002E402B"/>
    <w:rsid w:val="002E448A"/>
    <w:rsid w:val="002E4CAD"/>
    <w:rsid w:val="002E782C"/>
    <w:rsid w:val="002F04D9"/>
    <w:rsid w:val="002F07EA"/>
    <w:rsid w:val="002F1592"/>
    <w:rsid w:val="002F33A7"/>
    <w:rsid w:val="002F350B"/>
    <w:rsid w:val="002F3E78"/>
    <w:rsid w:val="002F4663"/>
    <w:rsid w:val="00301B7D"/>
    <w:rsid w:val="00301E52"/>
    <w:rsid w:val="00303679"/>
    <w:rsid w:val="003044E0"/>
    <w:rsid w:val="003051F7"/>
    <w:rsid w:val="00305816"/>
    <w:rsid w:val="00307C18"/>
    <w:rsid w:val="003103C1"/>
    <w:rsid w:val="00311B04"/>
    <w:rsid w:val="0031320E"/>
    <w:rsid w:val="00314143"/>
    <w:rsid w:val="003150F3"/>
    <w:rsid w:val="0031518D"/>
    <w:rsid w:val="00315958"/>
    <w:rsid w:val="00315AFB"/>
    <w:rsid w:val="00320895"/>
    <w:rsid w:val="00320BED"/>
    <w:rsid w:val="003211B3"/>
    <w:rsid w:val="003215E9"/>
    <w:rsid w:val="00322583"/>
    <w:rsid w:val="0032299C"/>
    <w:rsid w:val="00324CC1"/>
    <w:rsid w:val="00325BE1"/>
    <w:rsid w:val="00327F70"/>
    <w:rsid w:val="00331291"/>
    <w:rsid w:val="003315D9"/>
    <w:rsid w:val="00331937"/>
    <w:rsid w:val="003331F9"/>
    <w:rsid w:val="00334E08"/>
    <w:rsid w:val="00335636"/>
    <w:rsid w:val="003416C6"/>
    <w:rsid w:val="003416C8"/>
    <w:rsid w:val="00341B4C"/>
    <w:rsid w:val="00342156"/>
    <w:rsid w:val="00342414"/>
    <w:rsid w:val="00342C1C"/>
    <w:rsid w:val="0034307E"/>
    <w:rsid w:val="003436A1"/>
    <w:rsid w:val="00343D6F"/>
    <w:rsid w:val="003506C3"/>
    <w:rsid w:val="00350D85"/>
    <w:rsid w:val="003533D5"/>
    <w:rsid w:val="0035361C"/>
    <w:rsid w:val="00353988"/>
    <w:rsid w:val="00354F60"/>
    <w:rsid w:val="003559A5"/>
    <w:rsid w:val="003566D6"/>
    <w:rsid w:val="00356AC6"/>
    <w:rsid w:val="003571AD"/>
    <w:rsid w:val="0035727D"/>
    <w:rsid w:val="003578BA"/>
    <w:rsid w:val="0036034C"/>
    <w:rsid w:val="00360F1E"/>
    <w:rsid w:val="00361777"/>
    <w:rsid w:val="00361FAC"/>
    <w:rsid w:val="00363061"/>
    <w:rsid w:val="00363D33"/>
    <w:rsid w:val="00363FAF"/>
    <w:rsid w:val="00364CD8"/>
    <w:rsid w:val="00370470"/>
    <w:rsid w:val="00370AE6"/>
    <w:rsid w:val="0037192C"/>
    <w:rsid w:val="00371C48"/>
    <w:rsid w:val="003752F8"/>
    <w:rsid w:val="0037601B"/>
    <w:rsid w:val="003764D3"/>
    <w:rsid w:val="00376BFB"/>
    <w:rsid w:val="003775BC"/>
    <w:rsid w:val="00380180"/>
    <w:rsid w:val="00380FDD"/>
    <w:rsid w:val="00381A4F"/>
    <w:rsid w:val="003824D5"/>
    <w:rsid w:val="003831A3"/>
    <w:rsid w:val="00385900"/>
    <w:rsid w:val="00386406"/>
    <w:rsid w:val="00386FAD"/>
    <w:rsid w:val="00387061"/>
    <w:rsid w:val="00390C8C"/>
    <w:rsid w:val="0039110A"/>
    <w:rsid w:val="00391688"/>
    <w:rsid w:val="003923BA"/>
    <w:rsid w:val="00394229"/>
    <w:rsid w:val="0039424E"/>
    <w:rsid w:val="00394BF9"/>
    <w:rsid w:val="00395003"/>
    <w:rsid w:val="00396A9C"/>
    <w:rsid w:val="00396E01"/>
    <w:rsid w:val="00397B14"/>
    <w:rsid w:val="003A0BE0"/>
    <w:rsid w:val="003A3312"/>
    <w:rsid w:val="003A37CD"/>
    <w:rsid w:val="003A3F6A"/>
    <w:rsid w:val="003A40D4"/>
    <w:rsid w:val="003A4315"/>
    <w:rsid w:val="003A4447"/>
    <w:rsid w:val="003A4FCA"/>
    <w:rsid w:val="003A5B1B"/>
    <w:rsid w:val="003A7498"/>
    <w:rsid w:val="003B1A24"/>
    <w:rsid w:val="003B1C2F"/>
    <w:rsid w:val="003B389F"/>
    <w:rsid w:val="003B39DD"/>
    <w:rsid w:val="003B5580"/>
    <w:rsid w:val="003B5834"/>
    <w:rsid w:val="003B6B9F"/>
    <w:rsid w:val="003B6C6E"/>
    <w:rsid w:val="003B6EAA"/>
    <w:rsid w:val="003C0A21"/>
    <w:rsid w:val="003C0BCA"/>
    <w:rsid w:val="003C1440"/>
    <w:rsid w:val="003C2D83"/>
    <w:rsid w:val="003C4371"/>
    <w:rsid w:val="003C496C"/>
    <w:rsid w:val="003C5231"/>
    <w:rsid w:val="003C5713"/>
    <w:rsid w:val="003C5E5B"/>
    <w:rsid w:val="003C67DC"/>
    <w:rsid w:val="003C70C8"/>
    <w:rsid w:val="003C7CEB"/>
    <w:rsid w:val="003D017D"/>
    <w:rsid w:val="003D0705"/>
    <w:rsid w:val="003D3542"/>
    <w:rsid w:val="003D44BC"/>
    <w:rsid w:val="003D4688"/>
    <w:rsid w:val="003D591B"/>
    <w:rsid w:val="003D6C54"/>
    <w:rsid w:val="003D7C14"/>
    <w:rsid w:val="003D7EC0"/>
    <w:rsid w:val="003E1C05"/>
    <w:rsid w:val="003E1CCA"/>
    <w:rsid w:val="003E22AE"/>
    <w:rsid w:val="003E33E9"/>
    <w:rsid w:val="003E356D"/>
    <w:rsid w:val="003E3D3E"/>
    <w:rsid w:val="003E4698"/>
    <w:rsid w:val="003E4EBF"/>
    <w:rsid w:val="003E79D9"/>
    <w:rsid w:val="003F1B7E"/>
    <w:rsid w:val="003F1BC9"/>
    <w:rsid w:val="003F36FE"/>
    <w:rsid w:val="003F41FD"/>
    <w:rsid w:val="003F5071"/>
    <w:rsid w:val="003F5C1B"/>
    <w:rsid w:val="00400033"/>
    <w:rsid w:val="00400CAE"/>
    <w:rsid w:val="00400E8E"/>
    <w:rsid w:val="004010EE"/>
    <w:rsid w:val="00402406"/>
    <w:rsid w:val="004037C6"/>
    <w:rsid w:val="004040D6"/>
    <w:rsid w:val="00404575"/>
    <w:rsid w:val="00405B3E"/>
    <w:rsid w:val="004070DA"/>
    <w:rsid w:val="004113AE"/>
    <w:rsid w:val="00411576"/>
    <w:rsid w:val="00413837"/>
    <w:rsid w:val="00415654"/>
    <w:rsid w:val="00416964"/>
    <w:rsid w:val="00420001"/>
    <w:rsid w:val="004202FC"/>
    <w:rsid w:val="004212F7"/>
    <w:rsid w:val="00422BC5"/>
    <w:rsid w:val="00425AAA"/>
    <w:rsid w:val="00425C86"/>
    <w:rsid w:val="004268DD"/>
    <w:rsid w:val="00426B6E"/>
    <w:rsid w:val="004302DE"/>
    <w:rsid w:val="00430AB4"/>
    <w:rsid w:val="004311BA"/>
    <w:rsid w:val="004328AD"/>
    <w:rsid w:val="00432E7C"/>
    <w:rsid w:val="00432E9A"/>
    <w:rsid w:val="0043485D"/>
    <w:rsid w:val="004354F1"/>
    <w:rsid w:val="004358D6"/>
    <w:rsid w:val="00435998"/>
    <w:rsid w:val="00437A77"/>
    <w:rsid w:val="0044195A"/>
    <w:rsid w:val="00441C7A"/>
    <w:rsid w:val="00442E28"/>
    <w:rsid w:val="0044503B"/>
    <w:rsid w:val="00446FD7"/>
    <w:rsid w:val="0044764C"/>
    <w:rsid w:val="00450645"/>
    <w:rsid w:val="0045075C"/>
    <w:rsid w:val="004509DC"/>
    <w:rsid w:val="00452BBF"/>
    <w:rsid w:val="00454778"/>
    <w:rsid w:val="004551FC"/>
    <w:rsid w:val="00455233"/>
    <w:rsid w:val="00455819"/>
    <w:rsid w:val="00456831"/>
    <w:rsid w:val="00456FC8"/>
    <w:rsid w:val="0045702B"/>
    <w:rsid w:val="0045773E"/>
    <w:rsid w:val="00457E4B"/>
    <w:rsid w:val="00460355"/>
    <w:rsid w:val="0046086D"/>
    <w:rsid w:val="00461A0D"/>
    <w:rsid w:val="00462037"/>
    <w:rsid w:val="00462281"/>
    <w:rsid w:val="00462572"/>
    <w:rsid w:val="004629BE"/>
    <w:rsid w:val="00463271"/>
    <w:rsid w:val="004635F9"/>
    <w:rsid w:val="00464AC0"/>
    <w:rsid w:val="00465093"/>
    <w:rsid w:val="0046677B"/>
    <w:rsid w:val="00470CE2"/>
    <w:rsid w:val="00470DBD"/>
    <w:rsid w:val="00472588"/>
    <w:rsid w:val="004735C5"/>
    <w:rsid w:val="00473CFE"/>
    <w:rsid w:val="0047433A"/>
    <w:rsid w:val="0047470E"/>
    <w:rsid w:val="0047490C"/>
    <w:rsid w:val="00476E1C"/>
    <w:rsid w:val="00476FD2"/>
    <w:rsid w:val="004777BF"/>
    <w:rsid w:val="00477C0F"/>
    <w:rsid w:val="00480AA2"/>
    <w:rsid w:val="00482705"/>
    <w:rsid w:val="004846F9"/>
    <w:rsid w:val="0048489E"/>
    <w:rsid w:val="00484F0C"/>
    <w:rsid w:val="00490CA2"/>
    <w:rsid w:val="00492F64"/>
    <w:rsid w:val="004943F7"/>
    <w:rsid w:val="004969F1"/>
    <w:rsid w:val="004A19CA"/>
    <w:rsid w:val="004A41E3"/>
    <w:rsid w:val="004A4C16"/>
    <w:rsid w:val="004A6099"/>
    <w:rsid w:val="004B00A1"/>
    <w:rsid w:val="004B360F"/>
    <w:rsid w:val="004B4C99"/>
    <w:rsid w:val="004B4D19"/>
    <w:rsid w:val="004B507C"/>
    <w:rsid w:val="004B6F5F"/>
    <w:rsid w:val="004C0DF9"/>
    <w:rsid w:val="004C1431"/>
    <w:rsid w:val="004C374B"/>
    <w:rsid w:val="004C6DC4"/>
    <w:rsid w:val="004D133E"/>
    <w:rsid w:val="004D153C"/>
    <w:rsid w:val="004D16C7"/>
    <w:rsid w:val="004D3071"/>
    <w:rsid w:val="004D3D71"/>
    <w:rsid w:val="004D4948"/>
    <w:rsid w:val="004D5046"/>
    <w:rsid w:val="004D51C6"/>
    <w:rsid w:val="004D521F"/>
    <w:rsid w:val="004D54F5"/>
    <w:rsid w:val="004D58E6"/>
    <w:rsid w:val="004D5A20"/>
    <w:rsid w:val="004D6B9A"/>
    <w:rsid w:val="004D746F"/>
    <w:rsid w:val="004D7BDF"/>
    <w:rsid w:val="004E0D52"/>
    <w:rsid w:val="004E0E28"/>
    <w:rsid w:val="004E1656"/>
    <w:rsid w:val="004E19A7"/>
    <w:rsid w:val="004E3D35"/>
    <w:rsid w:val="004E4820"/>
    <w:rsid w:val="004E5358"/>
    <w:rsid w:val="004E5A42"/>
    <w:rsid w:val="004E67E1"/>
    <w:rsid w:val="004E770A"/>
    <w:rsid w:val="004F254A"/>
    <w:rsid w:val="004F3617"/>
    <w:rsid w:val="004F38D5"/>
    <w:rsid w:val="004F403D"/>
    <w:rsid w:val="004F428B"/>
    <w:rsid w:val="004F5483"/>
    <w:rsid w:val="005004B5"/>
    <w:rsid w:val="00500D09"/>
    <w:rsid w:val="00502C5C"/>
    <w:rsid w:val="00503DA8"/>
    <w:rsid w:val="00505BF6"/>
    <w:rsid w:val="005061CC"/>
    <w:rsid w:val="00506408"/>
    <w:rsid w:val="00506A90"/>
    <w:rsid w:val="00507980"/>
    <w:rsid w:val="00510351"/>
    <w:rsid w:val="00515E4F"/>
    <w:rsid w:val="00516478"/>
    <w:rsid w:val="00520CC8"/>
    <w:rsid w:val="00521A73"/>
    <w:rsid w:val="005228FF"/>
    <w:rsid w:val="00522AEF"/>
    <w:rsid w:val="00523CB2"/>
    <w:rsid w:val="0052556E"/>
    <w:rsid w:val="00525767"/>
    <w:rsid w:val="005259DC"/>
    <w:rsid w:val="0052630D"/>
    <w:rsid w:val="005265A6"/>
    <w:rsid w:val="0052682E"/>
    <w:rsid w:val="00527369"/>
    <w:rsid w:val="00530B3F"/>
    <w:rsid w:val="00531F46"/>
    <w:rsid w:val="00534E6F"/>
    <w:rsid w:val="00535080"/>
    <w:rsid w:val="005354D8"/>
    <w:rsid w:val="00535659"/>
    <w:rsid w:val="00536EE5"/>
    <w:rsid w:val="005377CB"/>
    <w:rsid w:val="00537BF5"/>
    <w:rsid w:val="00537D60"/>
    <w:rsid w:val="00540FF6"/>
    <w:rsid w:val="00541A35"/>
    <w:rsid w:val="00542908"/>
    <w:rsid w:val="00546165"/>
    <w:rsid w:val="005466DD"/>
    <w:rsid w:val="0054698A"/>
    <w:rsid w:val="0054729A"/>
    <w:rsid w:val="00547B02"/>
    <w:rsid w:val="0055048B"/>
    <w:rsid w:val="00550EDA"/>
    <w:rsid w:val="00551095"/>
    <w:rsid w:val="005510CC"/>
    <w:rsid w:val="00552FA0"/>
    <w:rsid w:val="005542C1"/>
    <w:rsid w:val="0055434B"/>
    <w:rsid w:val="00555E26"/>
    <w:rsid w:val="00555F5E"/>
    <w:rsid w:val="00557325"/>
    <w:rsid w:val="00557D61"/>
    <w:rsid w:val="00557F86"/>
    <w:rsid w:val="00562DC9"/>
    <w:rsid w:val="0056393F"/>
    <w:rsid w:val="005655B4"/>
    <w:rsid w:val="00565A17"/>
    <w:rsid w:val="005677CD"/>
    <w:rsid w:val="00570455"/>
    <w:rsid w:val="00570E1C"/>
    <w:rsid w:val="0057109C"/>
    <w:rsid w:val="0057142F"/>
    <w:rsid w:val="00571903"/>
    <w:rsid w:val="00572343"/>
    <w:rsid w:val="00574B09"/>
    <w:rsid w:val="00576233"/>
    <w:rsid w:val="00577E85"/>
    <w:rsid w:val="00580463"/>
    <w:rsid w:val="00580466"/>
    <w:rsid w:val="00582E52"/>
    <w:rsid w:val="005848E1"/>
    <w:rsid w:val="00584E91"/>
    <w:rsid w:val="00585D98"/>
    <w:rsid w:val="00585E8C"/>
    <w:rsid w:val="00585F19"/>
    <w:rsid w:val="00587D2B"/>
    <w:rsid w:val="00590FA1"/>
    <w:rsid w:val="005931F7"/>
    <w:rsid w:val="00593D06"/>
    <w:rsid w:val="00594309"/>
    <w:rsid w:val="00594729"/>
    <w:rsid w:val="00595FA2"/>
    <w:rsid w:val="00596EF5"/>
    <w:rsid w:val="005970CB"/>
    <w:rsid w:val="005977C7"/>
    <w:rsid w:val="005A10C1"/>
    <w:rsid w:val="005A3FD8"/>
    <w:rsid w:val="005A4856"/>
    <w:rsid w:val="005A4FF1"/>
    <w:rsid w:val="005A6207"/>
    <w:rsid w:val="005B0DDB"/>
    <w:rsid w:val="005B0E96"/>
    <w:rsid w:val="005B11B2"/>
    <w:rsid w:val="005B179F"/>
    <w:rsid w:val="005B401C"/>
    <w:rsid w:val="005B408D"/>
    <w:rsid w:val="005B59EF"/>
    <w:rsid w:val="005B710A"/>
    <w:rsid w:val="005B71F8"/>
    <w:rsid w:val="005C120D"/>
    <w:rsid w:val="005C1373"/>
    <w:rsid w:val="005C1976"/>
    <w:rsid w:val="005C2304"/>
    <w:rsid w:val="005C3904"/>
    <w:rsid w:val="005C3E9B"/>
    <w:rsid w:val="005C6017"/>
    <w:rsid w:val="005C7778"/>
    <w:rsid w:val="005D0B15"/>
    <w:rsid w:val="005D2852"/>
    <w:rsid w:val="005D2CE3"/>
    <w:rsid w:val="005D35FE"/>
    <w:rsid w:val="005D4F23"/>
    <w:rsid w:val="005D5129"/>
    <w:rsid w:val="005D51A6"/>
    <w:rsid w:val="005D53FF"/>
    <w:rsid w:val="005D747B"/>
    <w:rsid w:val="005E0179"/>
    <w:rsid w:val="005E1290"/>
    <w:rsid w:val="005E132C"/>
    <w:rsid w:val="005E17AD"/>
    <w:rsid w:val="005E1A47"/>
    <w:rsid w:val="005E2C84"/>
    <w:rsid w:val="005E386C"/>
    <w:rsid w:val="005E3D86"/>
    <w:rsid w:val="005E3EEA"/>
    <w:rsid w:val="005F0173"/>
    <w:rsid w:val="005F0C4B"/>
    <w:rsid w:val="005F172D"/>
    <w:rsid w:val="005F1B3E"/>
    <w:rsid w:val="005F2088"/>
    <w:rsid w:val="005F214B"/>
    <w:rsid w:val="005F2A45"/>
    <w:rsid w:val="005F3745"/>
    <w:rsid w:val="005F3FC8"/>
    <w:rsid w:val="005F49D5"/>
    <w:rsid w:val="005F56D9"/>
    <w:rsid w:val="005F750B"/>
    <w:rsid w:val="005F7E60"/>
    <w:rsid w:val="00600968"/>
    <w:rsid w:val="00600B72"/>
    <w:rsid w:val="00600FD6"/>
    <w:rsid w:val="00601AB7"/>
    <w:rsid w:val="00601B08"/>
    <w:rsid w:val="00601F78"/>
    <w:rsid w:val="0060232C"/>
    <w:rsid w:val="0060255A"/>
    <w:rsid w:val="006028FD"/>
    <w:rsid w:val="0060391B"/>
    <w:rsid w:val="006044C9"/>
    <w:rsid w:val="00604EE6"/>
    <w:rsid w:val="006054AE"/>
    <w:rsid w:val="0060554A"/>
    <w:rsid w:val="006067C2"/>
    <w:rsid w:val="00607217"/>
    <w:rsid w:val="00610FCF"/>
    <w:rsid w:val="006113BB"/>
    <w:rsid w:val="00611E32"/>
    <w:rsid w:val="00612D71"/>
    <w:rsid w:val="00612E8C"/>
    <w:rsid w:val="00612F3C"/>
    <w:rsid w:val="00613E7B"/>
    <w:rsid w:val="0061407E"/>
    <w:rsid w:val="00614193"/>
    <w:rsid w:val="00614EF5"/>
    <w:rsid w:val="006150FF"/>
    <w:rsid w:val="00615603"/>
    <w:rsid w:val="00615D04"/>
    <w:rsid w:val="00616AE0"/>
    <w:rsid w:val="00617B24"/>
    <w:rsid w:val="006221FA"/>
    <w:rsid w:val="00622C9C"/>
    <w:rsid w:val="00622ED6"/>
    <w:rsid w:val="00622FA7"/>
    <w:rsid w:val="00623C28"/>
    <w:rsid w:val="00623CC2"/>
    <w:rsid w:val="00624721"/>
    <w:rsid w:val="006261DD"/>
    <w:rsid w:val="006317BB"/>
    <w:rsid w:val="00632AAD"/>
    <w:rsid w:val="00633774"/>
    <w:rsid w:val="00633D2E"/>
    <w:rsid w:val="00633D8B"/>
    <w:rsid w:val="00633F23"/>
    <w:rsid w:val="0063430F"/>
    <w:rsid w:val="00634B3E"/>
    <w:rsid w:val="0063581C"/>
    <w:rsid w:val="006365A4"/>
    <w:rsid w:val="0063796C"/>
    <w:rsid w:val="00640398"/>
    <w:rsid w:val="00640943"/>
    <w:rsid w:val="0064178A"/>
    <w:rsid w:val="00641F44"/>
    <w:rsid w:val="006421B3"/>
    <w:rsid w:val="0064391E"/>
    <w:rsid w:val="006455DC"/>
    <w:rsid w:val="006462D1"/>
    <w:rsid w:val="006469CB"/>
    <w:rsid w:val="00646F6E"/>
    <w:rsid w:val="00647770"/>
    <w:rsid w:val="00647885"/>
    <w:rsid w:val="006501B7"/>
    <w:rsid w:val="00650FF6"/>
    <w:rsid w:val="0065108C"/>
    <w:rsid w:val="006520BD"/>
    <w:rsid w:val="00652A67"/>
    <w:rsid w:val="0065353E"/>
    <w:rsid w:val="006541A7"/>
    <w:rsid w:val="00655CF2"/>
    <w:rsid w:val="006571EF"/>
    <w:rsid w:val="00657FA0"/>
    <w:rsid w:val="00660DEA"/>
    <w:rsid w:val="00660EDB"/>
    <w:rsid w:val="00660F1F"/>
    <w:rsid w:val="0066260D"/>
    <w:rsid w:val="00662AD4"/>
    <w:rsid w:val="00662F98"/>
    <w:rsid w:val="006643F2"/>
    <w:rsid w:val="00667705"/>
    <w:rsid w:val="006677CA"/>
    <w:rsid w:val="006706EB"/>
    <w:rsid w:val="006744CF"/>
    <w:rsid w:val="006749CB"/>
    <w:rsid w:val="00675DCA"/>
    <w:rsid w:val="00676B6E"/>
    <w:rsid w:val="006773B3"/>
    <w:rsid w:val="00677EF6"/>
    <w:rsid w:val="006803B8"/>
    <w:rsid w:val="0068092E"/>
    <w:rsid w:val="00680A26"/>
    <w:rsid w:val="006825F3"/>
    <w:rsid w:val="0068325A"/>
    <w:rsid w:val="006852C7"/>
    <w:rsid w:val="00686D76"/>
    <w:rsid w:val="00690DA5"/>
    <w:rsid w:val="00690E97"/>
    <w:rsid w:val="006914AD"/>
    <w:rsid w:val="00693561"/>
    <w:rsid w:val="00693978"/>
    <w:rsid w:val="00693A7C"/>
    <w:rsid w:val="00694128"/>
    <w:rsid w:val="00694912"/>
    <w:rsid w:val="006960AD"/>
    <w:rsid w:val="0069676C"/>
    <w:rsid w:val="006A0EEC"/>
    <w:rsid w:val="006A0F4C"/>
    <w:rsid w:val="006A41B0"/>
    <w:rsid w:val="006A4F58"/>
    <w:rsid w:val="006A5012"/>
    <w:rsid w:val="006A5EA5"/>
    <w:rsid w:val="006A5F18"/>
    <w:rsid w:val="006A5F25"/>
    <w:rsid w:val="006A5FB6"/>
    <w:rsid w:val="006A6301"/>
    <w:rsid w:val="006A68D3"/>
    <w:rsid w:val="006A7CF6"/>
    <w:rsid w:val="006A7D87"/>
    <w:rsid w:val="006B05EB"/>
    <w:rsid w:val="006B0AF6"/>
    <w:rsid w:val="006B2165"/>
    <w:rsid w:val="006B2177"/>
    <w:rsid w:val="006B22AA"/>
    <w:rsid w:val="006B304B"/>
    <w:rsid w:val="006B39E9"/>
    <w:rsid w:val="006B63AE"/>
    <w:rsid w:val="006B656E"/>
    <w:rsid w:val="006C028D"/>
    <w:rsid w:val="006C03D0"/>
    <w:rsid w:val="006C0A02"/>
    <w:rsid w:val="006C0C14"/>
    <w:rsid w:val="006C10FD"/>
    <w:rsid w:val="006C11A4"/>
    <w:rsid w:val="006C1F62"/>
    <w:rsid w:val="006C3273"/>
    <w:rsid w:val="006C41A1"/>
    <w:rsid w:val="006C500C"/>
    <w:rsid w:val="006C503B"/>
    <w:rsid w:val="006C5B58"/>
    <w:rsid w:val="006C6516"/>
    <w:rsid w:val="006C72BD"/>
    <w:rsid w:val="006C7A3D"/>
    <w:rsid w:val="006D0382"/>
    <w:rsid w:val="006D05AA"/>
    <w:rsid w:val="006D13C5"/>
    <w:rsid w:val="006D43BE"/>
    <w:rsid w:val="006D540A"/>
    <w:rsid w:val="006D541D"/>
    <w:rsid w:val="006D578F"/>
    <w:rsid w:val="006D59F9"/>
    <w:rsid w:val="006D6BE1"/>
    <w:rsid w:val="006D760F"/>
    <w:rsid w:val="006D7785"/>
    <w:rsid w:val="006D79B4"/>
    <w:rsid w:val="006E591B"/>
    <w:rsid w:val="006E6B42"/>
    <w:rsid w:val="006E7006"/>
    <w:rsid w:val="006F0AD2"/>
    <w:rsid w:val="006F1250"/>
    <w:rsid w:val="006F220F"/>
    <w:rsid w:val="006F26A4"/>
    <w:rsid w:val="006F3042"/>
    <w:rsid w:val="006F30F0"/>
    <w:rsid w:val="006F38C2"/>
    <w:rsid w:val="006F44FD"/>
    <w:rsid w:val="006F555C"/>
    <w:rsid w:val="006F5710"/>
    <w:rsid w:val="006F57DE"/>
    <w:rsid w:val="006F6EA3"/>
    <w:rsid w:val="006F7F5B"/>
    <w:rsid w:val="00701D0C"/>
    <w:rsid w:val="0070242A"/>
    <w:rsid w:val="00705566"/>
    <w:rsid w:val="00705836"/>
    <w:rsid w:val="00706126"/>
    <w:rsid w:val="007064C9"/>
    <w:rsid w:val="00707098"/>
    <w:rsid w:val="00711FB9"/>
    <w:rsid w:val="007122EB"/>
    <w:rsid w:val="007123A5"/>
    <w:rsid w:val="0071242D"/>
    <w:rsid w:val="007127CF"/>
    <w:rsid w:val="00713494"/>
    <w:rsid w:val="00716A65"/>
    <w:rsid w:val="00717CFD"/>
    <w:rsid w:val="00717D3E"/>
    <w:rsid w:val="00721BAF"/>
    <w:rsid w:val="007223BF"/>
    <w:rsid w:val="00727BA7"/>
    <w:rsid w:val="00727E46"/>
    <w:rsid w:val="00730467"/>
    <w:rsid w:val="007306A6"/>
    <w:rsid w:val="007306FD"/>
    <w:rsid w:val="00730DBC"/>
    <w:rsid w:val="0073286B"/>
    <w:rsid w:val="00733332"/>
    <w:rsid w:val="00733844"/>
    <w:rsid w:val="007351DE"/>
    <w:rsid w:val="007354C7"/>
    <w:rsid w:val="00736113"/>
    <w:rsid w:val="0073637B"/>
    <w:rsid w:val="00737902"/>
    <w:rsid w:val="007405AF"/>
    <w:rsid w:val="0074151D"/>
    <w:rsid w:val="00742089"/>
    <w:rsid w:val="00742775"/>
    <w:rsid w:val="007427B4"/>
    <w:rsid w:val="00742DC1"/>
    <w:rsid w:val="00743B81"/>
    <w:rsid w:val="007464C7"/>
    <w:rsid w:val="00747ACF"/>
    <w:rsid w:val="00750555"/>
    <w:rsid w:val="00751343"/>
    <w:rsid w:val="00751846"/>
    <w:rsid w:val="00752FD5"/>
    <w:rsid w:val="00754134"/>
    <w:rsid w:val="0075468B"/>
    <w:rsid w:val="0076066F"/>
    <w:rsid w:val="00760F1C"/>
    <w:rsid w:val="0076113D"/>
    <w:rsid w:val="007626DA"/>
    <w:rsid w:val="007628D2"/>
    <w:rsid w:val="00762D06"/>
    <w:rsid w:val="00763067"/>
    <w:rsid w:val="00763ABA"/>
    <w:rsid w:val="00764D28"/>
    <w:rsid w:val="0076539B"/>
    <w:rsid w:val="007673FA"/>
    <w:rsid w:val="00767835"/>
    <w:rsid w:val="00767F39"/>
    <w:rsid w:val="00772119"/>
    <w:rsid w:val="00773036"/>
    <w:rsid w:val="00773250"/>
    <w:rsid w:val="00773A3B"/>
    <w:rsid w:val="00775212"/>
    <w:rsid w:val="00775398"/>
    <w:rsid w:val="00777021"/>
    <w:rsid w:val="007809F8"/>
    <w:rsid w:val="007812AB"/>
    <w:rsid w:val="007818F3"/>
    <w:rsid w:val="0078210D"/>
    <w:rsid w:val="007824EA"/>
    <w:rsid w:val="00782FFF"/>
    <w:rsid w:val="0078369E"/>
    <w:rsid w:val="00783891"/>
    <w:rsid w:val="00785D38"/>
    <w:rsid w:val="00786905"/>
    <w:rsid w:val="00786B44"/>
    <w:rsid w:val="00786F93"/>
    <w:rsid w:val="007902F5"/>
    <w:rsid w:val="00791769"/>
    <w:rsid w:val="00792367"/>
    <w:rsid w:val="007927B1"/>
    <w:rsid w:val="00792AA6"/>
    <w:rsid w:val="00795836"/>
    <w:rsid w:val="00795927"/>
    <w:rsid w:val="00796F25"/>
    <w:rsid w:val="00796FDC"/>
    <w:rsid w:val="007A09AE"/>
    <w:rsid w:val="007A0ADC"/>
    <w:rsid w:val="007A1742"/>
    <w:rsid w:val="007A1A4A"/>
    <w:rsid w:val="007A1DEF"/>
    <w:rsid w:val="007A1E9B"/>
    <w:rsid w:val="007A21A1"/>
    <w:rsid w:val="007A2D61"/>
    <w:rsid w:val="007A4813"/>
    <w:rsid w:val="007A4E66"/>
    <w:rsid w:val="007A6012"/>
    <w:rsid w:val="007A772C"/>
    <w:rsid w:val="007A7994"/>
    <w:rsid w:val="007B134E"/>
    <w:rsid w:val="007B1B7D"/>
    <w:rsid w:val="007B293E"/>
    <w:rsid w:val="007B2CAC"/>
    <w:rsid w:val="007B3F1B"/>
    <w:rsid w:val="007B4067"/>
    <w:rsid w:val="007B412E"/>
    <w:rsid w:val="007B4529"/>
    <w:rsid w:val="007B7CE2"/>
    <w:rsid w:val="007C04EE"/>
    <w:rsid w:val="007C0ACB"/>
    <w:rsid w:val="007C0FDD"/>
    <w:rsid w:val="007C2B15"/>
    <w:rsid w:val="007C3B41"/>
    <w:rsid w:val="007C3EF9"/>
    <w:rsid w:val="007C77CA"/>
    <w:rsid w:val="007D0129"/>
    <w:rsid w:val="007D23C5"/>
    <w:rsid w:val="007D4427"/>
    <w:rsid w:val="007D46C5"/>
    <w:rsid w:val="007D4F1B"/>
    <w:rsid w:val="007D5385"/>
    <w:rsid w:val="007D6641"/>
    <w:rsid w:val="007D669D"/>
    <w:rsid w:val="007D6889"/>
    <w:rsid w:val="007D78D3"/>
    <w:rsid w:val="007E0B89"/>
    <w:rsid w:val="007E1AA2"/>
    <w:rsid w:val="007E293D"/>
    <w:rsid w:val="007E2987"/>
    <w:rsid w:val="007E2CBF"/>
    <w:rsid w:val="007E2F6C"/>
    <w:rsid w:val="007E347D"/>
    <w:rsid w:val="007E35FC"/>
    <w:rsid w:val="007E4B17"/>
    <w:rsid w:val="007E7290"/>
    <w:rsid w:val="007E7468"/>
    <w:rsid w:val="007F0F8D"/>
    <w:rsid w:val="007F183D"/>
    <w:rsid w:val="007F2282"/>
    <w:rsid w:val="007F2EFE"/>
    <w:rsid w:val="007F5E06"/>
    <w:rsid w:val="007F5F24"/>
    <w:rsid w:val="007F687B"/>
    <w:rsid w:val="007F6B95"/>
    <w:rsid w:val="007F754C"/>
    <w:rsid w:val="007F7B4F"/>
    <w:rsid w:val="00800CC5"/>
    <w:rsid w:val="008019C5"/>
    <w:rsid w:val="00801E9A"/>
    <w:rsid w:val="00801EB4"/>
    <w:rsid w:val="00802A06"/>
    <w:rsid w:val="00804F07"/>
    <w:rsid w:val="008056FA"/>
    <w:rsid w:val="008076F1"/>
    <w:rsid w:val="00807A4F"/>
    <w:rsid w:val="00812E3E"/>
    <w:rsid w:val="00814DD9"/>
    <w:rsid w:val="008158EB"/>
    <w:rsid w:val="008169E7"/>
    <w:rsid w:val="008229D0"/>
    <w:rsid w:val="00822E96"/>
    <w:rsid w:val="00823476"/>
    <w:rsid w:val="008266F0"/>
    <w:rsid w:val="00826B89"/>
    <w:rsid w:val="00827215"/>
    <w:rsid w:val="00827D3F"/>
    <w:rsid w:val="00831556"/>
    <w:rsid w:val="008318D5"/>
    <w:rsid w:val="00831FDB"/>
    <w:rsid w:val="00832D56"/>
    <w:rsid w:val="00833781"/>
    <w:rsid w:val="00833DC4"/>
    <w:rsid w:val="00834938"/>
    <w:rsid w:val="008354EA"/>
    <w:rsid w:val="00836F1F"/>
    <w:rsid w:val="00837C60"/>
    <w:rsid w:val="008419D9"/>
    <w:rsid w:val="00841A91"/>
    <w:rsid w:val="008428C9"/>
    <w:rsid w:val="00842E74"/>
    <w:rsid w:val="00844512"/>
    <w:rsid w:val="00844846"/>
    <w:rsid w:val="008452DA"/>
    <w:rsid w:val="00846806"/>
    <w:rsid w:val="00847077"/>
    <w:rsid w:val="0084773D"/>
    <w:rsid w:val="00847AF1"/>
    <w:rsid w:val="0085002F"/>
    <w:rsid w:val="00851569"/>
    <w:rsid w:val="0085156C"/>
    <w:rsid w:val="008521B8"/>
    <w:rsid w:val="0085289C"/>
    <w:rsid w:val="00852A36"/>
    <w:rsid w:val="00853A8B"/>
    <w:rsid w:val="00853BE6"/>
    <w:rsid w:val="008577D4"/>
    <w:rsid w:val="00860C4D"/>
    <w:rsid w:val="00861182"/>
    <w:rsid w:val="00862BF4"/>
    <w:rsid w:val="0086346C"/>
    <w:rsid w:val="0086494D"/>
    <w:rsid w:val="0086496E"/>
    <w:rsid w:val="00865BF3"/>
    <w:rsid w:val="00865D30"/>
    <w:rsid w:val="00865FC1"/>
    <w:rsid w:val="0086757F"/>
    <w:rsid w:val="00870559"/>
    <w:rsid w:val="00870EFB"/>
    <w:rsid w:val="00871DB6"/>
    <w:rsid w:val="0087272D"/>
    <w:rsid w:val="0087555F"/>
    <w:rsid w:val="00875832"/>
    <w:rsid w:val="008805B1"/>
    <w:rsid w:val="00881082"/>
    <w:rsid w:val="008818F5"/>
    <w:rsid w:val="00881A71"/>
    <w:rsid w:val="00883425"/>
    <w:rsid w:val="0088600D"/>
    <w:rsid w:val="00887FA6"/>
    <w:rsid w:val="008911C0"/>
    <w:rsid w:val="00891A77"/>
    <w:rsid w:val="00892062"/>
    <w:rsid w:val="008925F2"/>
    <w:rsid w:val="0089360E"/>
    <w:rsid w:val="00894C5C"/>
    <w:rsid w:val="00896487"/>
    <w:rsid w:val="00897B11"/>
    <w:rsid w:val="008A12C6"/>
    <w:rsid w:val="008A1931"/>
    <w:rsid w:val="008A3540"/>
    <w:rsid w:val="008A46E1"/>
    <w:rsid w:val="008A5321"/>
    <w:rsid w:val="008A61F3"/>
    <w:rsid w:val="008A654F"/>
    <w:rsid w:val="008A66DE"/>
    <w:rsid w:val="008A684C"/>
    <w:rsid w:val="008A6CC0"/>
    <w:rsid w:val="008A70C2"/>
    <w:rsid w:val="008A77B8"/>
    <w:rsid w:val="008A7A45"/>
    <w:rsid w:val="008B03EC"/>
    <w:rsid w:val="008B0B29"/>
    <w:rsid w:val="008B0FCF"/>
    <w:rsid w:val="008B3C2C"/>
    <w:rsid w:val="008B5B2A"/>
    <w:rsid w:val="008B6B4D"/>
    <w:rsid w:val="008B6FA5"/>
    <w:rsid w:val="008B75A2"/>
    <w:rsid w:val="008B7ABA"/>
    <w:rsid w:val="008C0EE8"/>
    <w:rsid w:val="008C2716"/>
    <w:rsid w:val="008C6905"/>
    <w:rsid w:val="008C6C5C"/>
    <w:rsid w:val="008C7C32"/>
    <w:rsid w:val="008D0AA9"/>
    <w:rsid w:val="008D1391"/>
    <w:rsid w:val="008D3327"/>
    <w:rsid w:val="008D39EF"/>
    <w:rsid w:val="008D4337"/>
    <w:rsid w:val="008D5206"/>
    <w:rsid w:val="008D6B19"/>
    <w:rsid w:val="008E0763"/>
    <w:rsid w:val="008E2E9F"/>
    <w:rsid w:val="008E4138"/>
    <w:rsid w:val="008E432F"/>
    <w:rsid w:val="008E780F"/>
    <w:rsid w:val="008F2AC6"/>
    <w:rsid w:val="008F4E9D"/>
    <w:rsid w:val="008F53A4"/>
    <w:rsid w:val="008F5B44"/>
    <w:rsid w:val="008F5CB4"/>
    <w:rsid w:val="008F5E15"/>
    <w:rsid w:val="008F6473"/>
    <w:rsid w:val="008F739E"/>
    <w:rsid w:val="008F75CB"/>
    <w:rsid w:val="00900A82"/>
    <w:rsid w:val="00900C5A"/>
    <w:rsid w:val="00901387"/>
    <w:rsid w:val="009023CE"/>
    <w:rsid w:val="00902B1C"/>
    <w:rsid w:val="00905614"/>
    <w:rsid w:val="00906425"/>
    <w:rsid w:val="00907137"/>
    <w:rsid w:val="00907902"/>
    <w:rsid w:val="009105FA"/>
    <w:rsid w:val="00910BEB"/>
    <w:rsid w:val="00910CB1"/>
    <w:rsid w:val="00910F75"/>
    <w:rsid w:val="009114C3"/>
    <w:rsid w:val="00913949"/>
    <w:rsid w:val="00914158"/>
    <w:rsid w:val="00914DDE"/>
    <w:rsid w:val="00915045"/>
    <w:rsid w:val="009166B6"/>
    <w:rsid w:val="0091696B"/>
    <w:rsid w:val="00917038"/>
    <w:rsid w:val="00920001"/>
    <w:rsid w:val="00920E99"/>
    <w:rsid w:val="00921646"/>
    <w:rsid w:val="0092256F"/>
    <w:rsid w:val="00923905"/>
    <w:rsid w:val="009241B0"/>
    <w:rsid w:val="00925BB3"/>
    <w:rsid w:val="00925DB7"/>
    <w:rsid w:val="00930553"/>
    <w:rsid w:val="00931E7A"/>
    <w:rsid w:val="00932915"/>
    <w:rsid w:val="00932CED"/>
    <w:rsid w:val="009332EC"/>
    <w:rsid w:val="00933453"/>
    <w:rsid w:val="009349E8"/>
    <w:rsid w:val="00934F2C"/>
    <w:rsid w:val="009356D2"/>
    <w:rsid w:val="009360ED"/>
    <w:rsid w:val="00937213"/>
    <w:rsid w:val="00937B1B"/>
    <w:rsid w:val="00937BA5"/>
    <w:rsid w:val="009401DD"/>
    <w:rsid w:val="0094078C"/>
    <w:rsid w:val="009411ED"/>
    <w:rsid w:val="009417EE"/>
    <w:rsid w:val="00941861"/>
    <w:rsid w:val="009418A3"/>
    <w:rsid w:val="00941C79"/>
    <w:rsid w:val="00942103"/>
    <w:rsid w:val="00944DE9"/>
    <w:rsid w:val="0094506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BFC"/>
    <w:rsid w:val="009726AC"/>
    <w:rsid w:val="00972CB8"/>
    <w:rsid w:val="00972EE7"/>
    <w:rsid w:val="00973919"/>
    <w:rsid w:val="00973A58"/>
    <w:rsid w:val="00974D7E"/>
    <w:rsid w:val="00975871"/>
    <w:rsid w:val="00975998"/>
    <w:rsid w:val="009816B3"/>
    <w:rsid w:val="00981B06"/>
    <w:rsid w:val="00982B62"/>
    <w:rsid w:val="0098445E"/>
    <w:rsid w:val="0098547C"/>
    <w:rsid w:val="00986174"/>
    <w:rsid w:val="00987231"/>
    <w:rsid w:val="0098738E"/>
    <w:rsid w:val="009875EA"/>
    <w:rsid w:val="00987F87"/>
    <w:rsid w:val="00991496"/>
    <w:rsid w:val="0099162E"/>
    <w:rsid w:val="00991746"/>
    <w:rsid w:val="009917CB"/>
    <w:rsid w:val="009934FE"/>
    <w:rsid w:val="009935F6"/>
    <w:rsid w:val="00995725"/>
    <w:rsid w:val="00996304"/>
    <w:rsid w:val="00997FFC"/>
    <w:rsid w:val="009A0C81"/>
    <w:rsid w:val="009A11CE"/>
    <w:rsid w:val="009A232A"/>
    <w:rsid w:val="009A264D"/>
    <w:rsid w:val="009A396A"/>
    <w:rsid w:val="009A39E6"/>
    <w:rsid w:val="009A48E6"/>
    <w:rsid w:val="009A4A80"/>
    <w:rsid w:val="009A6825"/>
    <w:rsid w:val="009B0365"/>
    <w:rsid w:val="009B059E"/>
    <w:rsid w:val="009B18BB"/>
    <w:rsid w:val="009B2CDE"/>
    <w:rsid w:val="009B2E4A"/>
    <w:rsid w:val="009B3185"/>
    <w:rsid w:val="009B4E44"/>
    <w:rsid w:val="009B7169"/>
    <w:rsid w:val="009B7C02"/>
    <w:rsid w:val="009C0029"/>
    <w:rsid w:val="009C0DBC"/>
    <w:rsid w:val="009C0E7C"/>
    <w:rsid w:val="009C128A"/>
    <w:rsid w:val="009C1496"/>
    <w:rsid w:val="009C403B"/>
    <w:rsid w:val="009C4E15"/>
    <w:rsid w:val="009D1896"/>
    <w:rsid w:val="009D2189"/>
    <w:rsid w:val="009D365E"/>
    <w:rsid w:val="009D43A7"/>
    <w:rsid w:val="009D4AC6"/>
    <w:rsid w:val="009D50E4"/>
    <w:rsid w:val="009D558F"/>
    <w:rsid w:val="009D56E5"/>
    <w:rsid w:val="009D65C2"/>
    <w:rsid w:val="009E1C65"/>
    <w:rsid w:val="009E1DBD"/>
    <w:rsid w:val="009E656B"/>
    <w:rsid w:val="009E7D00"/>
    <w:rsid w:val="009F02D6"/>
    <w:rsid w:val="009F0636"/>
    <w:rsid w:val="009F06E8"/>
    <w:rsid w:val="009F2856"/>
    <w:rsid w:val="009F4EB9"/>
    <w:rsid w:val="009F6B7E"/>
    <w:rsid w:val="00A014BD"/>
    <w:rsid w:val="00A0187B"/>
    <w:rsid w:val="00A02E7C"/>
    <w:rsid w:val="00A0401F"/>
    <w:rsid w:val="00A05452"/>
    <w:rsid w:val="00A05C55"/>
    <w:rsid w:val="00A06088"/>
    <w:rsid w:val="00A072EE"/>
    <w:rsid w:val="00A07536"/>
    <w:rsid w:val="00A0764F"/>
    <w:rsid w:val="00A10C2F"/>
    <w:rsid w:val="00A12866"/>
    <w:rsid w:val="00A12886"/>
    <w:rsid w:val="00A12DE3"/>
    <w:rsid w:val="00A13797"/>
    <w:rsid w:val="00A14901"/>
    <w:rsid w:val="00A172B3"/>
    <w:rsid w:val="00A2035E"/>
    <w:rsid w:val="00A20D7A"/>
    <w:rsid w:val="00A22108"/>
    <w:rsid w:val="00A23822"/>
    <w:rsid w:val="00A23C0A"/>
    <w:rsid w:val="00A24DCC"/>
    <w:rsid w:val="00A24EEB"/>
    <w:rsid w:val="00A255FF"/>
    <w:rsid w:val="00A264C8"/>
    <w:rsid w:val="00A26F3C"/>
    <w:rsid w:val="00A26FF0"/>
    <w:rsid w:val="00A26FF7"/>
    <w:rsid w:val="00A27E0C"/>
    <w:rsid w:val="00A30718"/>
    <w:rsid w:val="00A30B06"/>
    <w:rsid w:val="00A3137E"/>
    <w:rsid w:val="00A321F1"/>
    <w:rsid w:val="00A32DD9"/>
    <w:rsid w:val="00A33544"/>
    <w:rsid w:val="00A3405C"/>
    <w:rsid w:val="00A34985"/>
    <w:rsid w:val="00A35BBA"/>
    <w:rsid w:val="00A36427"/>
    <w:rsid w:val="00A36AFF"/>
    <w:rsid w:val="00A37693"/>
    <w:rsid w:val="00A37B51"/>
    <w:rsid w:val="00A37D3B"/>
    <w:rsid w:val="00A40261"/>
    <w:rsid w:val="00A41285"/>
    <w:rsid w:val="00A42EDC"/>
    <w:rsid w:val="00A4398E"/>
    <w:rsid w:val="00A446E8"/>
    <w:rsid w:val="00A4526F"/>
    <w:rsid w:val="00A4556A"/>
    <w:rsid w:val="00A45B25"/>
    <w:rsid w:val="00A46125"/>
    <w:rsid w:val="00A46B2C"/>
    <w:rsid w:val="00A46DDD"/>
    <w:rsid w:val="00A4700E"/>
    <w:rsid w:val="00A4746C"/>
    <w:rsid w:val="00A5118C"/>
    <w:rsid w:val="00A51C94"/>
    <w:rsid w:val="00A54C8C"/>
    <w:rsid w:val="00A54F83"/>
    <w:rsid w:val="00A55206"/>
    <w:rsid w:val="00A56AD3"/>
    <w:rsid w:val="00A576B7"/>
    <w:rsid w:val="00A618FC"/>
    <w:rsid w:val="00A62C2D"/>
    <w:rsid w:val="00A630F0"/>
    <w:rsid w:val="00A63976"/>
    <w:rsid w:val="00A67307"/>
    <w:rsid w:val="00A712F9"/>
    <w:rsid w:val="00A72CB7"/>
    <w:rsid w:val="00A73378"/>
    <w:rsid w:val="00A740AA"/>
    <w:rsid w:val="00A74D54"/>
    <w:rsid w:val="00A74F63"/>
    <w:rsid w:val="00A75AC5"/>
    <w:rsid w:val="00A77243"/>
    <w:rsid w:val="00A77DE9"/>
    <w:rsid w:val="00A8095D"/>
    <w:rsid w:val="00A80CBB"/>
    <w:rsid w:val="00A82D36"/>
    <w:rsid w:val="00A833EB"/>
    <w:rsid w:val="00A84302"/>
    <w:rsid w:val="00A84466"/>
    <w:rsid w:val="00A84544"/>
    <w:rsid w:val="00A84A17"/>
    <w:rsid w:val="00A85860"/>
    <w:rsid w:val="00A8784C"/>
    <w:rsid w:val="00A87B8B"/>
    <w:rsid w:val="00A87C4F"/>
    <w:rsid w:val="00A912C5"/>
    <w:rsid w:val="00A91321"/>
    <w:rsid w:val="00A94D3C"/>
    <w:rsid w:val="00A95EB6"/>
    <w:rsid w:val="00A969E4"/>
    <w:rsid w:val="00AA02E9"/>
    <w:rsid w:val="00AA07E2"/>
    <w:rsid w:val="00AA0AF4"/>
    <w:rsid w:val="00AA1AA5"/>
    <w:rsid w:val="00AA24EC"/>
    <w:rsid w:val="00AA56A3"/>
    <w:rsid w:val="00AA6031"/>
    <w:rsid w:val="00AA63E3"/>
    <w:rsid w:val="00AA6CF0"/>
    <w:rsid w:val="00AA7C13"/>
    <w:rsid w:val="00AB0AB5"/>
    <w:rsid w:val="00AB0C57"/>
    <w:rsid w:val="00AB0CFB"/>
    <w:rsid w:val="00AB1329"/>
    <w:rsid w:val="00AB23AD"/>
    <w:rsid w:val="00AB35D2"/>
    <w:rsid w:val="00AB4084"/>
    <w:rsid w:val="00AB59BC"/>
    <w:rsid w:val="00AB6448"/>
    <w:rsid w:val="00AB6470"/>
    <w:rsid w:val="00AB6F04"/>
    <w:rsid w:val="00AC1B51"/>
    <w:rsid w:val="00AC2302"/>
    <w:rsid w:val="00AC2ADC"/>
    <w:rsid w:val="00AC39C7"/>
    <w:rsid w:val="00AC3A15"/>
    <w:rsid w:val="00AC3DDD"/>
    <w:rsid w:val="00AC57BC"/>
    <w:rsid w:val="00AD21EF"/>
    <w:rsid w:val="00AD2EA8"/>
    <w:rsid w:val="00AD394A"/>
    <w:rsid w:val="00AD4D4B"/>
    <w:rsid w:val="00AD4D51"/>
    <w:rsid w:val="00AD530C"/>
    <w:rsid w:val="00AD66BB"/>
    <w:rsid w:val="00AD754C"/>
    <w:rsid w:val="00AE2EE2"/>
    <w:rsid w:val="00AE4B27"/>
    <w:rsid w:val="00AE60BB"/>
    <w:rsid w:val="00AE6300"/>
    <w:rsid w:val="00AE6EA7"/>
    <w:rsid w:val="00AE77C8"/>
    <w:rsid w:val="00AE7B1F"/>
    <w:rsid w:val="00AF1AC7"/>
    <w:rsid w:val="00AF2293"/>
    <w:rsid w:val="00AF2CBB"/>
    <w:rsid w:val="00AF3529"/>
    <w:rsid w:val="00AF484B"/>
    <w:rsid w:val="00AF57BF"/>
    <w:rsid w:val="00AF5D92"/>
    <w:rsid w:val="00B03101"/>
    <w:rsid w:val="00B0338E"/>
    <w:rsid w:val="00B036A7"/>
    <w:rsid w:val="00B03FC4"/>
    <w:rsid w:val="00B04C35"/>
    <w:rsid w:val="00B04F98"/>
    <w:rsid w:val="00B05BCC"/>
    <w:rsid w:val="00B063DF"/>
    <w:rsid w:val="00B07881"/>
    <w:rsid w:val="00B1011E"/>
    <w:rsid w:val="00B10934"/>
    <w:rsid w:val="00B10CCA"/>
    <w:rsid w:val="00B10CE5"/>
    <w:rsid w:val="00B10D59"/>
    <w:rsid w:val="00B1101E"/>
    <w:rsid w:val="00B12480"/>
    <w:rsid w:val="00B1257C"/>
    <w:rsid w:val="00B13251"/>
    <w:rsid w:val="00B134C7"/>
    <w:rsid w:val="00B13BA9"/>
    <w:rsid w:val="00B14FCB"/>
    <w:rsid w:val="00B15429"/>
    <w:rsid w:val="00B16F00"/>
    <w:rsid w:val="00B1712B"/>
    <w:rsid w:val="00B1769E"/>
    <w:rsid w:val="00B17C8F"/>
    <w:rsid w:val="00B21726"/>
    <w:rsid w:val="00B231AB"/>
    <w:rsid w:val="00B24354"/>
    <w:rsid w:val="00B24D10"/>
    <w:rsid w:val="00B251DF"/>
    <w:rsid w:val="00B256DE"/>
    <w:rsid w:val="00B27759"/>
    <w:rsid w:val="00B31214"/>
    <w:rsid w:val="00B314C6"/>
    <w:rsid w:val="00B32CA7"/>
    <w:rsid w:val="00B3471F"/>
    <w:rsid w:val="00B35728"/>
    <w:rsid w:val="00B35D64"/>
    <w:rsid w:val="00B37B6A"/>
    <w:rsid w:val="00B4050A"/>
    <w:rsid w:val="00B418E9"/>
    <w:rsid w:val="00B422F5"/>
    <w:rsid w:val="00B425C0"/>
    <w:rsid w:val="00B444A2"/>
    <w:rsid w:val="00B47C46"/>
    <w:rsid w:val="00B47FF2"/>
    <w:rsid w:val="00B51966"/>
    <w:rsid w:val="00B51DAD"/>
    <w:rsid w:val="00B53D2E"/>
    <w:rsid w:val="00B55BA4"/>
    <w:rsid w:val="00B605D8"/>
    <w:rsid w:val="00B60A9E"/>
    <w:rsid w:val="00B6179F"/>
    <w:rsid w:val="00B61C29"/>
    <w:rsid w:val="00B62344"/>
    <w:rsid w:val="00B6334B"/>
    <w:rsid w:val="00B63ACD"/>
    <w:rsid w:val="00B64FD3"/>
    <w:rsid w:val="00B65C9E"/>
    <w:rsid w:val="00B66239"/>
    <w:rsid w:val="00B67611"/>
    <w:rsid w:val="00B6764E"/>
    <w:rsid w:val="00B70D46"/>
    <w:rsid w:val="00B71396"/>
    <w:rsid w:val="00B726CA"/>
    <w:rsid w:val="00B7358B"/>
    <w:rsid w:val="00B7446B"/>
    <w:rsid w:val="00B74C8E"/>
    <w:rsid w:val="00B750FF"/>
    <w:rsid w:val="00B75114"/>
    <w:rsid w:val="00B76823"/>
    <w:rsid w:val="00B76983"/>
    <w:rsid w:val="00B774FA"/>
    <w:rsid w:val="00B80B8F"/>
    <w:rsid w:val="00B812D1"/>
    <w:rsid w:val="00B81572"/>
    <w:rsid w:val="00B81686"/>
    <w:rsid w:val="00B834A7"/>
    <w:rsid w:val="00B84C2E"/>
    <w:rsid w:val="00B861FD"/>
    <w:rsid w:val="00B9193E"/>
    <w:rsid w:val="00B91DCC"/>
    <w:rsid w:val="00B9285C"/>
    <w:rsid w:val="00B92F23"/>
    <w:rsid w:val="00B95205"/>
    <w:rsid w:val="00BA0277"/>
    <w:rsid w:val="00BA03C2"/>
    <w:rsid w:val="00BA0417"/>
    <w:rsid w:val="00BA290F"/>
    <w:rsid w:val="00BA369B"/>
    <w:rsid w:val="00BA3B51"/>
    <w:rsid w:val="00BA5109"/>
    <w:rsid w:val="00BA62BA"/>
    <w:rsid w:val="00BA7F9E"/>
    <w:rsid w:val="00BB2397"/>
    <w:rsid w:val="00BB2527"/>
    <w:rsid w:val="00BB2C5E"/>
    <w:rsid w:val="00BB3CD1"/>
    <w:rsid w:val="00BB675F"/>
    <w:rsid w:val="00BB7256"/>
    <w:rsid w:val="00BC10DE"/>
    <w:rsid w:val="00BC19A4"/>
    <w:rsid w:val="00BC2440"/>
    <w:rsid w:val="00BC4168"/>
    <w:rsid w:val="00BC4BA5"/>
    <w:rsid w:val="00BC5DA5"/>
    <w:rsid w:val="00BC6758"/>
    <w:rsid w:val="00BC6DB2"/>
    <w:rsid w:val="00BC7A89"/>
    <w:rsid w:val="00BD0C31"/>
    <w:rsid w:val="00BD1E9B"/>
    <w:rsid w:val="00BD209B"/>
    <w:rsid w:val="00BD2949"/>
    <w:rsid w:val="00BD3595"/>
    <w:rsid w:val="00BD38CD"/>
    <w:rsid w:val="00BD4627"/>
    <w:rsid w:val="00BD56FE"/>
    <w:rsid w:val="00BD57BB"/>
    <w:rsid w:val="00BD5A63"/>
    <w:rsid w:val="00BD5BE2"/>
    <w:rsid w:val="00BD7858"/>
    <w:rsid w:val="00BE243C"/>
    <w:rsid w:val="00BE2929"/>
    <w:rsid w:val="00BE35FF"/>
    <w:rsid w:val="00BE46DF"/>
    <w:rsid w:val="00BE7D1C"/>
    <w:rsid w:val="00BF0050"/>
    <w:rsid w:val="00BF054D"/>
    <w:rsid w:val="00BF060A"/>
    <w:rsid w:val="00BF0E02"/>
    <w:rsid w:val="00BF1A9D"/>
    <w:rsid w:val="00BF1FB2"/>
    <w:rsid w:val="00BF562E"/>
    <w:rsid w:val="00BF6AA3"/>
    <w:rsid w:val="00C0051E"/>
    <w:rsid w:val="00C00584"/>
    <w:rsid w:val="00C00F93"/>
    <w:rsid w:val="00C010A9"/>
    <w:rsid w:val="00C019E9"/>
    <w:rsid w:val="00C02386"/>
    <w:rsid w:val="00C0273D"/>
    <w:rsid w:val="00C02926"/>
    <w:rsid w:val="00C043B4"/>
    <w:rsid w:val="00C0507D"/>
    <w:rsid w:val="00C050AB"/>
    <w:rsid w:val="00C05528"/>
    <w:rsid w:val="00C05937"/>
    <w:rsid w:val="00C05F7A"/>
    <w:rsid w:val="00C06E27"/>
    <w:rsid w:val="00C06EB9"/>
    <w:rsid w:val="00C07B71"/>
    <w:rsid w:val="00C11F74"/>
    <w:rsid w:val="00C12C5A"/>
    <w:rsid w:val="00C132BB"/>
    <w:rsid w:val="00C14228"/>
    <w:rsid w:val="00C14BC8"/>
    <w:rsid w:val="00C157D0"/>
    <w:rsid w:val="00C16D3A"/>
    <w:rsid w:val="00C225B2"/>
    <w:rsid w:val="00C23AD9"/>
    <w:rsid w:val="00C24534"/>
    <w:rsid w:val="00C25E5D"/>
    <w:rsid w:val="00C27622"/>
    <w:rsid w:val="00C3020A"/>
    <w:rsid w:val="00C31174"/>
    <w:rsid w:val="00C33C2A"/>
    <w:rsid w:val="00C34C58"/>
    <w:rsid w:val="00C35B58"/>
    <w:rsid w:val="00C35C0F"/>
    <w:rsid w:val="00C37917"/>
    <w:rsid w:val="00C379BE"/>
    <w:rsid w:val="00C41C73"/>
    <w:rsid w:val="00C426EA"/>
    <w:rsid w:val="00C42946"/>
    <w:rsid w:val="00C42CEB"/>
    <w:rsid w:val="00C4368F"/>
    <w:rsid w:val="00C44096"/>
    <w:rsid w:val="00C4441B"/>
    <w:rsid w:val="00C45CD8"/>
    <w:rsid w:val="00C46140"/>
    <w:rsid w:val="00C46320"/>
    <w:rsid w:val="00C463D2"/>
    <w:rsid w:val="00C51E92"/>
    <w:rsid w:val="00C5251A"/>
    <w:rsid w:val="00C53F84"/>
    <w:rsid w:val="00C5445C"/>
    <w:rsid w:val="00C5464F"/>
    <w:rsid w:val="00C5691A"/>
    <w:rsid w:val="00C56EB1"/>
    <w:rsid w:val="00C57A78"/>
    <w:rsid w:val="00C57F2B"/>
    <w:rsid w:val="00C60042"/>
    <w:rsid w:val="00C60B0E"/>
    <w:rsid w:val="00C60BB3"/>
    <w:rsid w:val="00C62166"/>
    <w:rsid w:val="00C622C7"/>
    <w:rsid w:val="00C62C56"/>
    <w:rsid w:val="00C63331"/>
    <w:rsid w:val="00C63472"/>
    <w:rsid w:val="00C644FD"/>
    <w:rsid w:val="00C64987"/>
    <w:rsid w:val="00C66BB3"/>
    <w:rsid w:val="00C708EE"/>
    <w:rsid w:val="00C70E42"/>
    <w:rsid w:val="00C70EF8"/>
    <w:rsid w:val="00C71077"/>
    <w:rsid w:val="00C718BD"/>
    <w:rsid w:val="00C71B12"/>
    <w:rsid w:val="00C71E2F"/>
    <w:rsid w:val="00C71F6F"/>
    <w:rsid w:val="00C807EB"/>
    <w:rsid w:val="00C81F73"/>
    <w:rsid w:val="00C8235A"/>
    <w:rsid w:val="00C8254D"/>
    <w:rsid w:val="00C83C7A"/>
    <w:rsid w:val="00C86A68"/>
    <w:rsid w:val="00C8724E"/>
    <w:rsid w:val="00C87B33"/>
    <w:rsid w:val="00C92607"/>
    <w:rsid w:val="00C93A20"/>
    <w:rsid w:val="00C945E7"/>
    <w:rsid w:val="00C94CFF"/>
    <w:rsid w:val="00C958FA"/>
    <w:rsid w:val="00C95DED"/>
    <w:rsid w:val="00C97F30"/>
    <w:rsid w:val="00CA0164"/>
    <w:rsid w:val="00CA12CF"/>
    <w:rsid w:val="00CA4AC5"/>
    <w:rsid w:val="00CA53F3"/>
    <w:rsid w:val="00CA59A4"/>
    <w:rsid w:val="00CA59E7"/>
    <w:rsid w:val="00CA614B"/>
    <w:rsid w:val="00CA617C"/>
    <w:rsid w:val="00CA6B4C"/>
    <w:rsid w:val="00CA79F8"/>
    <w:rsid w:val="00CB3E9E"/>
    <w:rsid w:val="00CB5C0F"/>
    <w:rsid w:val="00CB7DBF"/>
    <w:rsid w:val="00CC0A3F"/>
    <w:rsid w:val="00CC1024"/>
    <w:rsid w:val="00CC1900"/>
    <w:rsid w:val="00CC2472"/>
    <w:rsid w:val="00CC24F7"/>
    <w:rsid w:val="00CC43F4"/>
    <w:rsid w:val="00CC5A8C"/>
    <w:rsid w:val="00CC5B54"/>
    <w:rsid w:val="00CC62B7"/>
    <w:rsid w:val="00CC690A"/>
    <w:rsid w:val="00CC73E6"/>
    <w:rsid w:val="00CD08CF"/>
    <w:rsid w:val="00CD5BDA"/>
    <w:rsid w:val="00CD5C17"/>
    <w:rsid w:val="00CD5E32"/>
    <w:rsid w:val="00CD70AD"/>
    <w:rsid w:val="00CE1808"/>
    <w:rsid w:val="00CE19DE"/>
    <w:rsid w:val="00CE38B2"/>
    <w:rsid w:val="00CE3E92"/>
    <w:rsid w:val="00CE51A5"/>
    <w:rsid w:val="00CE5A27"/>
    <w:rsid w:val="00CF11FF"/>
    <w:rsid w:val="00CF1237"/>
    <w:rsid w:val="00CF3AB0"/>
    <w:rsid w:val="00CF4227"/>
    <w:rsid w:val="00CF55E6"/>
    <w:rsid w:val="00CF63BD"/>
    <w:rsid w:val="00CF6D1D"/>
    <w:rsid w:val="00CF718B"/>
    <w:rsid w:val="00D01C74"/>
    <w:rsid w:val="00D02AA9"/>
    <w:rsid w:val="00D02BAF"/>
    <w:rsid w:val="00D036BC"/>
    <w:rsid w:val="00D040A3"/>
    <w:rsid w:val="00D041C6"/>
    <w:rsid w:val="00D0504B"/>
    <w:rsid w:val="00D10B14"/>
    <w:rsid w:val="00D124CC"/>
    <w:rsid w:val="00D1312B"/>
    <w:rsid w:val="00D1319D"/>
    <w:rsid w:val="00D13357"/>
    <w:rsid w:val="00D14BBA"/>
    <w:rsid w:val="00D15343"/>
    <w:rsid w:val="00D16E6B"/>
    <w:rsid w:val="00D17BA6"/>
    <w:rsid w:val="00D20A59"/>
    <w:rsid w:val="00D21198"/>
    <w:rsid w:val="00D21395"/>
    <w:rsid w:val="00D21AA8"/>
    <w:rsid w:val="00D22282"/>
    <w:rsid w:val="00D246ED"/>
    <w:rsid w:val="00D25401"/>
    <w:rsid w:val="00D26745"/>
    <w:rsid w:val="00D267DE"/>
    <w:rsid w:val="00D319B1"/>
    <w:rsid w:val="00D32196"/>
    <w:rsid w:val="00D33364"/>
    <w:rsid w:val="00D353E4"/>
    <w:rsid w:val="00D3709C"/>
    <w:rsid w:val="00D3744A"/>
    <w:rsid w:val="00D376EE"/>
    <w:rsid w:val="00D3782E"/>
    <w:rsid w:val="00D40040"/>
    <w:rsid w:val="00D423A9"/>
    <w:rsid w:val="00D43462"/>
    <w:rsid w:val="00D44D48"/>
    <w:rsid w:val="00D44E0A"/>
    <w:rsid w:val="00D45161"/>
    <w:rsid w:val="00D462C9"/>
    <w:rsid w:val="00D473F5"/>
    <w:rsid w:val="00D47BC6"/>
    <w:rsid w:val="00D50EE6"/>
    <w:rsid w:val="00D50F2F"/>
    <w:rsid w:val="00D50F89"/>
    <w:rsid w:val="00D52101"/>
    <w:rsid w:val="00D527CA"/>
    <w:rsid w:val="00D531A4"/>
    <w:rsid w:val="00D5338F"/>
    <w:rsid w:val="00D54C28"/>
    <w:rsid w:val="00D54D85"/>
    <w:rsid w:val="00D561D4"/>
    <w:rsid w:val="00D5669B"/>
    <w:rsid w:val="00D56C86"/>
    <w:rsid w:val="00D578D6"/>
    <w:rsid w:val="00D611AC"/>
    <w:rsid w:val="00D6121B"/>
    <w:rsid w:val="00D61752"/>
    <w:rsid w:val="00D6181A"/>
    <w:rsid w:val="00D63776"/>
    <w:rsid w:val="00D637BE"/>
    <w:rsid w:val="00D644A0"/>
    <w:rsid w:val="00D657D4"/>
    <w:rsid w:val="00D65819"/>
    <w:rsid w:val="00D700C2"/>
    <w:rsid w:val="00D7496E"/>
    <w:rsid w:val="00D7615F"/>
    <w:rsid w:val="00D766ED"/>
    <w:rsid w:val="00D8022C"/>
    <w:rsid w:val="00D80714"/>
    <w:rsid w:val="00D815F8"/>
    <w:rsid w:val="00D81C07"/>
    <w:rsid w:val="00D81C0A"/>
    <w:rsid w:val="00D82184"/>
    <w:rsid w:val="00D822EA"/>
    <w:rsid w:val="00D839C4"/>
    <w:rsid w:val="00D83A5F"/>
    <w:rsid w:val="00D83C0C"/>
    <w:rsid w:val="00D855B4"/>
    <w:rsid w:val="00D85870"/>
    <w:rsid w:val="00D873DE"/>
    <w:rsid w:val="00D8798B"/>
    <w:rsid w:val="00D91DFA"/>
    <w:rsid w:val="00D91E1B"/>
    <w:rsid w:val="00D92E75"/>
    <w:rsid w:val="00D93E20"/>
    <w:rsid w:val="00D95648"/>
    <w:rsid w:val="00D96394"/>
    <w:rsid w:val="00D9680C"/>
    <w:rsid w:val="00D979EA"/>
    <w:rsid w:val="00DA1A7A"/>
    <w:rsid w:val="00DA27B6"/>
    <w:rsid w:val="00DA2E6F"/>
    <w:rsid w:val="00DA4F21"/>
    <w:rsid w:val="00DA5C2C"/>
    <w:rsid w:val="00DA5ED4"/>
    <w:rsid w:val="00DA6822"/>
    <w:rsid w:val="00DA7018"/>
    <w:rsid w:val="00DA7700"/>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BC5"/>
    <w:rsid w:val="00DC7E9F"/>
    <w:rsid w:val="00DC7FBF"/>
    <w:rsid w:val="00DD0082"/>
    <w:rsid w:val="00DD0269"/>
    <w:rsid w:val="00DD04F9"/>
    <w:rsid w:val="00DD16FB"/>
    <w:rsid w:val="00DD18A9"/>
    <w:rsid w:val="00DD1E40"/>
    <w:rsid w:val="00DD3172"/>
    <w:rsid w:val="00DD4E5E"/>
    <w:rsid w:val="00DE1B1A"/>
    <w:rsid w:val="00DE3EE8"/>
    <w:rsid w:val="00DE456E"/>
    <w:rsid w:val="00DE4DCE"/>
    <w:rsid w:val="00DE59BA"/>
    <w:rsid w:val="00DE5FA4"/>
    <w:rsid w:val="00DE6436"/>
    <w:rsid w:val="00DE7B28"/>
    <w:rsid w:val="00DE7E6B"/>
    <w:rsid w:val="00DF1456"/>
    <w:rsid w:val="00DF1964"/>
    <w:rsid w:val="00DF476D"/>
    <w:rsid w:val="00DF4CEC"/>
    <w:rsid w:val="00DF685F"/>
    <w:rsid w:val="00DF6B9F"/>
    <w:rsid w:val="00DF720E"/>
    <w:rsid w:val="00DF7EBC"/>
    <w:rsid w:val="00E003B8"/>
    <w:rsid w:val="00E00E6E"/>
    <w:rsid w:val="00E01AAA"/>
    <w:rsid w:val="00E02D40"/>
    <w:rsid w:val="00E03434"/>
    <w:rsid w:val="00E03FC9"/>
    <w:rsid w:val="00E0690E"/>
    <w:rsid w:val="00E07C2C"/>
    <w:rsid w:val="00E109D3"/>
    <w:rsid w:val="00E11BBD"/>
    <w:rsid w:val="00E122C2"/>
    <w:rsid w:val="00E13861"/>
    <w:rsid w:val="00E13C4F"/>
    <w:rsid w:val="00E14477"/>
    <w:rsid w:val="00E15C78"/>
    <w:rsid w:val="00E15F6E"/>
    <w:rsid w:val="00E16965"/>
    <w:rsid w:val="00E217A6"/>
    <w:rsid w:val="00E2198B"/>
    <w:rsid w:val="00E2236A"/>
    <w:rsid w:val="00E23236"/>
    <w:rsid w:val="00E232D1"/>
    <w:rsid w:val="00E239C1"/>
    <w:rsid w:val="00E24491"/>
    <w:rsid w:val="00E24710"/>
    <w:rsid w:val="00E249CD"/>
    <w:rsid w:val="00E24E46"/>
    <w:rsid w:val="00E25126"/>
    <w:rsid w:val="00E26E44"/>
    <w:rsid w:val="00E27256"/>
    <w:rsid w:val="00E27AF8"/>
    <w:rsid w:val="00E27E4D"/>
    <w:rsid w:val="00E27FDB"/>
    <w:rsid w:val="00E30DF1"/>
    <w:rsid w:val="00E34630"/>
    <w:rsid w:val="00E34E62"/>
    <w:rsid w:val="00E3573B"/>
    <w:rsid w:val="00E35D4F"/>
    <w:rsid w:val="00E364DF"/>
    <w:rsid w:val="00E37138"/>
    <w:rsid w:val="00E415AE"/>
    <w:rsid w:val="00E422CD"/>
    <w:rsid w:val="00E42B2A"/>
    <w:rsid w:val="00E430EF"/>
    <w:rsid w:val="00E43A4C"/>
    <w:rsid w:val="00E43E03"/>
    <w:rsid w:val="00E455AF"/>
    <w:rsid w:val="00E46AF7"/>
    <w:rsid w:val="00E46FFF"/>
    <w:rsid w:val="00E52A1D"/>
    <w:rsid w:val="00E537B2"/>
    <w:rsid w:val="00E55F2A"/>
    <w:rsid w:val="00E579E9"/>
    <w:rsid w:val="00E606CD"/>
    <w:rsid w:val="00E61645"/>
    <w:rsid w:val="00E61A5E"/>
    <w:rsid w:val="00E62E5E"/>
    <w:rsid w:val="00E652F8"/>
    <w:rsid w:val="00E66166"/>
    <w:rsid w:val="00E6654D"/>
    <w:rsid w:val="00E66930"/>
    <w:rsid w:val="00E67F2F"/>
    <w:rsid w:val="00E704B7"/>
    <w:rsid w:val="00E713E6"/>
    <w:rsid w:val="00E718ED"/>
    <w:rsid w:val="00E727E3"/>
    <w:rsid w:val="00E72E81"/>
    <w:rsid w:val="00E73170"/>
    <w:rsid w:val="00E731E0"/>
    <w:rsid w:val="00E73B01"/>
    <w:rsid w:val="00E73E36"/>
    <w:rsid w:val="00E75B8D"/>
    <w:rsid w:val="00E75D97"/>
    <w:rsid w:val="00E760B5"/>
    <w:rsid w:val="00E76475"/>
    <w:rsid w:val="00E7694C"/>
    <w:rsid w:val="00E76ED1"/>
    <w:rsid w:val="00E77545"/>
    <w:rsid w:val="00E779A3"/>
    <w:rsid w:val="00E801EE"/>
    <w:rsid w:val="00E80B34"/>
    <w:rsid w:val="00E81094"/>
    <w:rsid w:val="00E84FE3"/>
    <w:rsid w:val="00E87953"/>
    <w:rsid w:val="00E87D46"/>
    <w:rsid w:val="00E90321"/>
    <w:rsid w:val="00E90DFF"/>
    <w:rsid w:val="00E91718"/>
    <w:rsid w:val="00E921EF"/>
    <w:rsid w:val="00E92B4C"/>
    <w:rsid w:val="00E935CE"/>
    <w:rsid w:val="00E96246"/>
    <w:rsid w:val="00E96ECB"/>
    <w:rsid w:val="00E972DD"/>
    <w:rsid w:val="00E97FAD"/>
    <w:rsid w:val="00EA01E9"/>
    <w:rsid w:val="00EA03DD"/>
    <w:rsid w:val="00EA090D"/>
    <w:rsid w:val="00EA1F01"/>
    <w:rsid w:val="00EA3143"/>
    <w:rsid w:val="00EA403C"/>
    <w:rsid w:val="00EA420A"/>
    <w:rsid w:val="00EA49E5"/>
    <w:rsid w:val="00EA5136"/>
    <w:rsid w:val="00EA624A"/>
    <w:rsid w:val="00EA63A2"/>
    <w:rsid w:val="00EA6EBC"/>
    <w:rsid w:val="00EA79B4"/>
    <w:rsid w:val="00EB07F1"/>
    <w:rsid w:val="00EB2FA2"/>
    <w:rsid w:val="00EB36DA"/>
    <w:rsid w:val="00EB6389"/>
    <w:rsid w:val="00EB6BB0"/>
    <w:rsid w:val="00EB72FE"/>
    <w:rsid w:val="00EC03D5"/>
    <w:rsid w:val="00EC050F"/>
    <w:rsid w:val="00EC07B1"/>
    <w:rsid w:val="00EC15C9"/>
    <w:rsid w:val="00EC2511"/>
    <w:rsid w:val="00EC2FC8"/>
    <w:rsid w:val="00EC5720"/>
    <w:rsid w:val="00EC6FAA"/>
    <w:rsid w:val="00EC72EF"/>
    <w:rsid w:val="00ED067D"/>
    <w:rsid w:val="00ED181F"/>
    <w:rsid w:val="00ED2053"/>
    <w:rsid w:val="00ED24AE"/>
    <w:rsid w:val="00ED60D4"/>
    <w:rsid w:val="00ED6D0D"/>
    <w:rsid w:val="00ED7B8D"/>
    <w:rsid w:val="00ED7DB2"/>
    <w:rsid w:val="00ED7DE3"/>
    <w:rsid w:val="00ED7ED5"/>
    <w:rsid w:val="00EE0C35"/>
    <w:rsid w:val="00EE0D0E"/>
    <w:rsid w:val="00EE14E7"/>
    <w:rsid w:val="00EE284E"/>
    <w:rsid w:val="00EE2946"/>
    <w:rsid w:val="00EE30DD"/>
    <w:rsid w:val="00EE41DE"/>
    <w:rsid w:val="00EE5991"/>
    <w:rsid w:val="00EE60CF"/>
    <w:rsid w:val="00EE6621"/>
    <w:rsid w:val="00EE73A0"/>
    <w:rsid w:val="00EE7AFA"/>
    <w:rsid w:val="00EF1106"/>
    <w:rsid w:val="00EF27A9"/>
    <w:rsid w:val="00EF4557"/>
    <w:rsid w:val="00EF52A0"/>
    <w:rsid w:val="00EF532F"/>
    <w:rsid w:val="00EF6C21"/>
    <w:rsid w:val="00EF7057"/>
    <w:rsid w:val="00F00624"/>
    <w:rsid w:val="00F0066C"/>
    <w:rsid w:val="00F006FF"/>
    <w:rsid w:val="00F00A6B"/>
    <w:rsid w:val="00F01094"/>
    <w:rsid w:val="00F02010"/>
    <w:rsid w:val="00F022B2"/>
    <w:rsid w:val="00F02313"/>
    <w:rsid w:val="00F03DFD"/>
    <w:rsid w:val="00F03EBF"/>
    <w:rsid w:val="00F04AAA"/>
    <w:rsid w:val="00F05661"/>
    <w:rsid w:val="00F05781"/>
    <w:rsid w:val="00F06A55"/>
    <w:rsid w:val="00F07608"/>
    <w:rsid w:val="00F1017C"/>
    <w:rsid w:val="00F1098A"/>
    <w:rsid w:val="00F12925"/>
    <w:rsid w:val="00F12EB3"/>
    <w:rsid w:val="00F131CC"/>
    <w:rsid w:val="00F13C14"/>
    <w:rsid w:val="00F13C9B"/>
    <w:rsid w:val="00F1587C"/>
    <w:rsid w:val="00F163B1"/>
    <w:rsid w:val="00F163E0"/>
    <w:rsid w:val="00F16E26"/>
    <w:rsid w:val="00F16F70"/>
    <w:rsid w:val="00F2115D"/>
    <w:rsid w:val="00F21AD6"/>
    <w:rsid w:val="00F2349D"/>
    <w:rsid w:val="00F302F2"/>
    <w:rsid w:val="00F3062F"/>
    <w:rsid w:val="00F31E3D"/>
    <w:rsid w:val="00F32384"/>
    <w:rsid w:val="00F33240"/>
    <w:rsid w:val="00F33743"/>
    <w:rsid w:val="00F33FD1"/>
    <w:rsid w:val="00F349FC"/>
    <w:rsid w:val="00F3709E"/>
    <w:rsid w:val="00F42090"/>
    <w:rsid w:val="00F437ED"/>
    <w:rsid w:val="00F43BC8"/>
    <w:rsid w:val="00F45029"/>
    <w:rsid w:val="00F47C8D"/>
    <w:rsid w:val="00F502DD"/>
    <w:rsid w:val="00F50463"/>
    <w:rsid w:val="00F5304A"/>
    <w:rsid w:val="00F54C1B"/>
    <w:rsid w:val="00F55526"/>
    <w:rsid w:val="00F56055"/>
    <w:rsid w:val="00F56B51"/>
    <w:rsid w:val="00F60F92"/>
    <w:rsid w:val="00F62D7B"/>
    <w:rsid w:val="00F62E8B"/>
    <w:rsid w:val="00F644F5"/>
    <w:rsid w:val="00F6613D"/>
    <w:rsid w:val="00F66C29"/>
    <w:rsid w:val="00F66DE0"/>
    <w:rsid w:val="00F66FA2"/>
    <w:rsid w:val="00F66FC8"/>
    <w:rsid w:val="00F67E14"/>
    <w:rsid w:val="00F70505"/>
    <w:rsid w:val="00F70FCA"/>
    <w:rsid w:val="00F71466"/>
    <w:rsid w:val="00F71C4A"/>
    <w:rsid w:val="00F71F55"/>
    <w:rsid w:val="00F7405B"/>
    <w:rsid w:val="00F743D4"/>
    <w:rsid w:val="00F74FB7"/>
    <w:rsid w:val="00F80249"/>
    <w:rsid w:val="00F804A3"/>
    <w:rsid w:val="00F81715"/>
    <w:rsid w:val="00F823D4"/>
    <w:rsid w:val="00F82BC3"/>
    <w:rsid w:val="00F84532"/>
    <w:rsid w:val="00F854F4"/>
    <w:rsid w:val="00F86698"/>
    <w:rsid w:val="00F86700"/>
    <w:rsid w:val="00F87443"/>
    <w:rsid w:val="00F90A7F"/>
    <w:rsid w:val="00F90ED7"/>
    <w:rsid w:val="00F91E23"/>
    <w:rsid w:val="00F92460"/>
    <w:rsid w:val="00F929C1"/>
    <w:rsid w:val="00F94EE0"/>
    <w:rsid w:val="00F95A38"/>
    <w:rsid w:val="00F95F6B"/>
    <w:rsid w:val="00F97CFF"/>
    <w:rsid w:val="00FA17F2"/>
    <w:rsid w:val="00FA1EB3"/>
    <w:rsid w:val="00FA303F"/>
    <w:rsid w:val="00FA316D"/>
    <w:rsid w:val="00FA3C67"/>
    <w:rsid w:val="00FA3F74"/>
    <w:rsid w:val="00FA4B7B"/>
    <w:rsid w:val="00FA5173"/>
    <w:rsid w:val="00FA6AA0"/>
    <w:rsid w:val="00FA7449"/>
    <w:rsid w:val="00FB0346"/>
    <w:rsid w:val="00FB07EF"/>
    <w:rsid w:val="00FB26C9"/>
    <w:rsid w:val="00FB418F"/>
    <w:rsid w:val="00FB4975"/>
    <w:rsid w:val="00FB4C49"/>
    <w:rsid w:val="00FB6911"/>
    <w:rsid w:val="00FB790A"/>
    <w:rsid w:val="00FC0049"/>
    <w:rsid w:val="00FC00EA"/>
    <w:rsid w:val="00FC0275"/>
    <w:rsid w:val="00FC088C"/>
    <w:rsid w:val="00FC34F7"/>
    <w:rsid w:val="00FC3891"/>
    <w:rsid w:val="00FC69B2"/>
    <w:rsid w:val="00FC78C2"/>
    <w:rsid w:val="00FD14AF"/>
    <w:rsid w:val="00FD2063"/>
    <w:rsid w:val="00FD2459"/>
    <w:rsid w:val="00FD4B24"/>
    <w:rsid w:val="00FD5D67"/>
    <w:rsid w:val="00FD6590"/>
    <w:rsid w:val="00FD6AF0"/>
    <w:rsid w:val="00FD7C1A"/>
    <w:rsid w:val="00FE25ED"/>
    <w:rsid w:val="00FE262D"/>
    <w:rsid w:val="00FE3343"/>
    <w:rsid w:val="00FE58F4"/>
    <w:rsid w:val="00FF0871"/>
    <w:rsid w:val="00FF0F95"/>
    <w:rsid w:val="00FF1528"/>
    <w:rsid w:val="00FF3118"/>
    <w:rsid w:val="00FF3598"/>
    <w:rsid w:val="00FF5D8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62A86D5-4CC1-4067-9AAB-8CFAD61AC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7BB"/>
    <w:pPr>
      <w:spacing w:after="240"/>
      <w:jc w:val="both"/>
    </w:pPr>
    <w:rPr>
      <w:sz w:val="24"/>
      <w:lang w:eastAsia="en-US"/>
    </w:rPr>
  </w:style>
  <w:style w:type="paragraph" w:styleId="Titre1">
    <w:name w:val="heading 1"/>
    <w:basedOn w:val="Normal"/>
    <w:next w:val="Text1"/>
    <w:qFormat/>
    <w:rsid w:val="00BF6AA3"/>
    <w:pPr>
      <w:keepNext/>
      <w:numPr>
        <w:numId w:val="3"/>
      </w:numPr>
      <w:spacing w:before="240"/>
      <w:outlineLvl w:val="0"/>
    </w:pPr>
    <w:rPr>
      <w:b/>
      <w:smallCaps/>
    </w:rPr>
  </w:style>
  <w:style w:type="paragraph" w:styleId="Titre2">
    <w:name w:val="heading 2"/>
    <w:basedOn w:val="Normal"/>
    <w:next w:val="Text2"/>
    <w:qFormat/>
    <w:rsid w:val="006D59F9"/>
    <w:pPr>
      <w:keepNext/>
      <w:numPr>
        <w:ilvl w:val="1"/>
        <w:numId w:val="3"/>
      </w:numPr>
      <w:outlineLvl w:val="1"/>
    </w:pPr>
    <w:rPr>
      <w:b/>
    </w:rPr>
  </w:style>
  <w:style w:type="paragraph" w:styleId="Titre3">
    <w:name w:val="heading 3"/>
    <w:basedOn w:val="Normal"/>
    <w:next w:val="Text3"/>
    <w:link w:val="Titre3Car"/>
    <w:qFormat/>
    <w:rsid w:val="006D59F9"/>
    <w:pPr>
      <w:keepNext/>
      <w:numPr>
        <w:ilvl w:val="2"/>
        <w:numId w:val="3"/>
      </w:numPr>
      <w:outlineLvl w:val="2"/>
    </w:pPr>
    <w:rPr>
      <w:i/>
    </w:rPr>
  </w:style>
  <w:style w:type="paragraph" w:styleId="Titre4">
    <w:name w:val="heading 4"/>
    <w:basedOn w:val="Normal"/>
    <w:next w:val="Text4"/>
    <w:qFormat/>
    <w:rsid w:val="006D59F9"/>
    <w:pPr>
      <w:keepNext/>
      <w:numPr>
        <w:ilvl w:val="3"/>
        <w:numId w:val="3"/>
      </w:numPr>
      <w:outlineLvl w:val="3"/>
    </w:pPr>
  </w:style>
  <w:style w:type="paragraph" w:styleId="Titre5">
    <w:name w:val="heading 5"/>
    <w:basedOn w:val="Normal"/>
    <w:next w:val="Normal"/>
    <w:qFormat/>
    <w:rsid w:val="006D59F9"/>
    <w:pPr>
      <w:tabs>
        <w:tab w:val="num" w:pos="0"/>
      </w:tabs>
      <w:spacing w:before="240" w:after="60"/>
      <w:outlineLvl w:val="4"/>
    </w:pPr>
    <w:rPr>
      <w:rFonts w:ascii="Arial" w:hAnsi="Arial"/>
      <w:sz w:val="22"/>
    </w:rPr>
  </w:style>
  <w:style w:type="paragraph" w:styleId="Titre6">
    <w:name w:val="heading 6"/>
    <w:basedOn w:val="Normal"/>
    <w:next w:val="Normal"/>
    <w:qFormat/>
    <w:rsid w:val="006D59F9"/>
    <w:pPr>
      <w:tabs>
        <w:tab w:val="num" w:pos="0"/>
      </w:tabs>
      <w:spacing w:before="240" w:after="60"/>
      <w:outlineLvl w:val="5"/>
    </w:pPr>
    <w:rPr>
      <w:rFonts w:ascii="Arial" w:hAnsi="Arial"/>
      <w:i/>
      <w:sz w:val="22"/>
    </w:rPr>
  </w:style>
  <w:style w:type="paragraph" w:styleId="Titre7">
    <w:name w:val="heading 7"/>
    <w:basedOn w:val="Normal"/>
    <w:next w:val="Normal"/>
    <w:qFormat/>
    <w:rsid w:val="006D59F9"/>
    <w:pPr>
      <w:tabs>
        <w:tab w:val="num" w:pos="0"/>
      </w:tabs>
      <w:spacing w:before="240" w:after="60"/>
      <w:outlineLvl w:val="6"/>
    </w:pPr>
    <w:rPr>
      <w:rFonts w:ascii="Arial" w:hAnsi="Arial"/>
      <w:sz w:val="20"/>
    </w:rPr>
  </w:style>
  <w:style w:type="paragraph" w:styleId="Titre8">
    <w:name w:val="heading 8"/>
    <w:basedOn w:val="Normal"/>
    <w:next w:val="Normal"/>
    <w:qFormat/>
    <w:rsid w:val="006D59F9"/>
    <w:pPr>
      <w:tabs>
        <w:tab w:val="num" w:pos="0"/>
      </w:tabs>
      <w:spacing w:before="240" w:after="60"/>
      <w:outlineLvl w:val="7"/>
    </w:pPr>
    <w:rPr>
      <w:rFonts w:ascii="Arial" w:hAnsi="Arial"/>
      <w:i/>
      <w:sz w:val="20"/>
    </w:rPr>
  </w:style>
  <w:style w:type="paragraph" w:styleId="Titre9">
    <w:name w:val="heading 9"/>
    <w:basedOn w:val="Normal"/>
    <w:next w:val="Normal"/>
    <w:qFormat/>
    <w:rsid w:val="006D59F9"/>
    <w:pPr>
      <w:tabs>
        <w:tab w:val="num" w:pos="0"/>
      </w:tabs>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1">
    <w:name w:val="Text 1"/>
    <w:basedOn w:val="Normal"/>
    <w:rsid w:val="006D59F9"/>
    <w:pPr>
      <w:ind w:left="482"/>
    </w:pPr>
  </w:style>
  <w:style w:type="paragraph" w:customStyle="1" w:styleId="Text2">
    <w:name w:val="Text 2"/>
    <w:basedOn w:val="Normal"/>
    <w:rsid w:val="006D59F9"/>
    <w:pPr>
      <w:tabs>
        <w:tab w:val="left" w:pos="2302"/>
      </w:tabs>
      <w:ind w:left="1202"/>
    </w:pPr>
  </w:style>
  <w:style w:type="paragraph" w:customStyle="1" w:styleId="Text3">
    <w:name w:val="Text 3"/>
    <w:basedOn w:val="Normal"/>
    <w:rsid w:val="006D59F9"/>
    <w:pPr>
      <w:tabs>
        <w:tab w:val="left" w:pos="2302"/>
      </w:tabs>
      <w:ind w:left="1202"/>
    </w:pPr>
  </w:style>
  <w:style w:type="paragraph" w:customStyle="1" w:styleId="Text4">
    <w:name w:val="Text 4"/>
    <w:basedOn w:val="Normal"/>
    <w:rsid w:val="006D59F9"/>
    <w:pPr>
      <w:tabs>
        <w:tab w:val="left" w:pos="2302"/>
      </w:tabs>
      <w:ind w:left="1202"/>
    </w:pPr>
  </w:style>
  <w:style w:type="paragraph" w:customStyle="1" w:styleId="Address">
    <w:name w:val="Address"/>
    <w:basedOn w:val="Normal"/>
    <w:rsid w:val="006D59F9"/>
    <w:pPr>
      <w:spacing w:after="0"/>
      <w:jc w:val="left"/>
    </w:pPr>
  </w:style>
  <w:style w:type="paragraph" w:customStyle="1" w:styleId="AddressTL">
    <w:name w:val="AddressTL"/>
    <w:basedOn w:val="Normal"/>
    <w:next w:val="Normal"/>
    <w:rsid w:val="006D59F9"/>
    <w:pPr>
      <w:spacing w:after="720"/>
      <w:jc w:val="left"/>
    </w:pPr>
  </w:style>
  <w:style w:type="paragraph" w:customStyle="1" w:styleId="AddressTR">
    <w:name w:val="AddressTR"/>
    <w:basedOn w:val="Normal"/>
    <w:next w:val="Normal"/>
    <w:rsid w:val="006D59F9"/>
    <w:pPr>
      <w:spacing w:after="720"/>
      <w:ind w:left="5103"/>
      <w:jc w:val="left"/>
    </w:pPr>
  </w:style>
  <w:style w:type="paragraph" w:styleId="Normalcentr">
    <w:name w:val="Block Text"/>
    <w:basedOn w:val="Normal"/>
    <w:rsid w:val="006D59F9"/>
    <w:pPr>
      <w:spacing w:after="120"/>
      <w:ind w:left="1440" w:right="1440"/>
    </w:pPr>
  </w:style>
  <w:style w:type="paragraph" w:styleId="Corpsdetexte">
    <w:name w:val="Body Text"/>
    <w:basedOn w:val="Normal"/>
    <w:rsid w:val="006D59F9"/>
    <w:pPr>
      <w:spacing w:after="120"/>
    </w:pPr>
  </w:style>
  <w:style w:type="paragraph" w:styleId="Corpsdetexte2">
    <w:name w:val="Body Text 2"/>
    <w:basedOn w:val="Normal"/>
    <w:rsid w:val="006D59F9"/>
    <w:pPr>
      <w:spacing w:after="120" w:line="480" w:lineRule="auto"/>
    </w:pPr>
  </w:style>
  <w:style w:type="paragraph" w:styleId="Corpsdetexte3">
    <w:name w:val="Body Text 3"/>
    <w:basedOn w:val="Normal"/>
    <w:rsid w:val="006D59F9"/>
    <w:pPr>
      <w:spacing w:after="120"/>
    </w:pPr>
    <w:rPr>
      <w:sz w:val="16"/>
    </w:rPr>
  </w:style>
  <w:style w:type="paragraph" w:styleId="Retrait1religne">
    <w:name w:val="Body Text First Indent"/>
    <w:basedOn w:val="Corpsdetexte"/>
    <w:rsid w:val="006D59F9"/>
    <w:pPr>
      <w:ind w:firstLine="210"/>
    </w:pPr>
  </w:style>
  <w:style w:type="paragraph" w:styleId="Retraitcorpsdetexte">
    <w:name w:val="Body Text Indent"/>
    <w:basedOn w:val="Normal"/>
    <w:rsid w:val="006D59F9"/>
    <w:pPr>
      <w:spacing w:after="120"/>
      <w:ind w:left="283"/>
    </w:pPr>
  </w:style>
  <w:style w:type="paragraph" w:styleId="Retraitcorpset1relig">
    <w:name w:val="Body Text First Indent 2"/>
    <w:basedOn w:val="Retraitcorpsdetexte"/>
    <w:rsid w:val="006D59F9"/>
    <w:pPr>
      <w:ind w:firstLine="210"/>
    </w:pPr>
  </w:style>
  <w:style w:type="paragraph" w:styleId="Retraitcorpsdetexte2">
    <w:name w:val="Body Text Indent 2"/>
    <w:basedOn w:val="Normal"/>
    <w:rsid w:val="006D59F9"/>
    <w:pPr>
      <w:spacing w:after="120" w:line="480" w:lineRule="auto"/>
      <w:ind w:left="283"/>
    </w:pPr>
  </w:style>
  <w:style w:type="paragraph" w:styleId="Retraitcorpsdetexte3">
    <w:name w:val="Body Text Indent 3"/>
    <w:basedOn w:val="Normal"/>
    <w:rsid w:val="006D59F9"/>
    <w:pPr>
      <w:spacing w:after="120"/>
      <w:ind w:left="283"/>
    </w:pPr>
    <w:rPr>
      <w:sz w:val="16"/>
    </w:rPr>
  </w:style>
  <w:style w:type="paragraph" w:styleId="Lgende">
    <w:name w:val="caption"/>
    <w:basedOn w:val="Normal"/>
    <w:next w:val="Normal"/>
    <w:qFormat/>
    <w:rsid w:val="006D59F9"/>
    <w:pPr>
      <w:spacing w:before="120" w:after="120"/>
    </w:pPr>
    <w:rPr>
      <w:b/>
    </w:rPr>
  </w:style>
  <w:style w:type="paragraph" w:customStyle="1" w:styleId="ChapterTitle">
    <w:name w:val="ChapterTitle"/>
    <w:basedOn w:val="Normal"/>
    <w:next w:val="SectionTitle"/>
    <w:rsid w:val="006D59F9"/>
    <w:pPr>
      <w:keepNext/>
      <w:spacing w:after="480"/>
      <w:jc w:val="center"/>
    </w:pPr>
    <w:rPr>
      <w:b/>
      <w:sz w:val="32"/>
    </w:rPr>
  </w:style>
  <w:style w:type="paragraph" w:customStyle="1" w:styleId="SectionTitle">
    <w:name w:val="SectionTitle"/>
    <w:basedOn w:val="Normal"/>
    <w:next w:val="Titre1"/>
    <w:rsid w:val="006D59F9"/>
    <w:pPr>
      <w:keepNext/>
      <w:spacing w:after="480"/>
      <w:jc w:val="center"/>
    </w:pPr>
    <w:rPr>
      <w:b/>
      <w:smallCaps/>
      <w:sz w:val="28"/>
    </w:rPr>
  </w:style>
  <w:style w:type="paragraph" w:styleId="Formuledepolitesse">
    <w:name w:val="Closing"/>
    <w:basedOn w:val="Normal"/>
    <w:rsid w:val="006D59F9"/>
    <w:pPr>
      <w:ind w:left="4252"/>
    </w:pPr>
  </w:style>
  <w:style w:type="paragraph" w:styleId="Commentaire">
    <w:name w:val="annotation text"/>
    <w:basedOn w:val="Normal"/>
    <w:link w:val="CommentaireCar"/>
    <w:rsid w:val="006D59F9"/>
    <w:rPr>
      <w:sz w:val="20"/>
    </w:rPr>
  </w:style>
  <w:style w:type="paragraph" w:styleId="Date">
    <w:name w:val="Date"/>
    <w:basedOn w:val="Normal"/>
    <w:next w:val="References"/>
    <w:rsid w:val="006D59F9"/>
    <w:pPr>
      <w:spacing w:after="0"/>
      <w:ind w:left="5103" w:right="-567"/>
      <w:jc w:val="left"/>
    </w:pPr>
  </w:style>
  <w:style w:type="paragraph" w:customStyle="1" w:styleId="References">
    <w:name w:val="References"/>
    <w:basedOn w:val="Normal"/>
    <w:next w:val="AddressTR"/>
    <w:rsid w:val="006D59F9"/>
    <w:pPr>
      <w:ind w:left="5103"/>
      <w:jc w:val="left"/>
    </w:pPr>
    <w:rPr>
      <w:sz w:val="20"/>
    </w:rPr>
  </w:style>
  <w:style w:type="paragraph" w:styleId="Explorateurdedocuments">
    <w:name w:val="Document Map"/>
    <w:basedOn w:val="Normal"/>
    <w:semiHidden/>
    <w:rsid w:val="006D59F9"/>
    <w:pPr>
      <w:shd w:val="clear" w:color="auto" w:fill="000080"/>
    </w:pPr>
    <w:rPr>
      <w:rFonts w:ascii="Tahoma" w:hAnsi="Tahoma"/>
    </w:rPr>
  </w:style>
  <w:style w:type="paragraph" w:customStyle="1" w:styleId="DoubSign">
    <w:name w:val="DoubSign"/>
    <w:basedOn w:val="Normal"/>
    <w:next w:val="Enclosures"/>
    <w:rsid w:val="006D59F9"/>
    <w:pPr>
      <w:tabs>
        <w:tab w:val="left" w:pos="5103"/>
      </w:tabs>
      <w:spacing w:before="1200" w:after="0"/>
      <w:jc w:val="left"/>
    </w:pPr>
  </w:style>
  <w:style w:type="paragraph" w:customStyle="1" w:styleId="Enclosures">
    <w:name w:val="Enclosures"/>
    <w:basedOn w:val="Normal"/>
    <w:rsid w:val="006D59F9"/>
    <w:pPr>
      <w:keepNext/>
      <w:keepLines/>
      <w:tabs>
        <w:tab w:val="left" w:pos="5642"/>
      </w:tabs>
      <w:spacing w:before="480" w:after="0"/>
      <w:ind w:left="1191" w:hanging="1191"/>
      <w:jc w:val="left"/>
    </w:pPr>
  </w:style>
  <w:style w:type="paragraph" w:styleId="Notedefin">
    <w:name w:val="endnote text"/>
    <w:basedOn w:val="Normal"/>
    <w:link w:val="NotedefinCar"/>
    <w:uiPriority w:val="99"/>
    <w:semiHidden/>
    <w:rsid w:val="006D59F9"/>
    <w:rPr>
      <w:sz w:val="20"/>
    </w:rPr>
  </w:style>
  <w:style w:type="paragraph" w:styleId="Adressedestinataire">
    <w:name w:val="envelope address"/>
    <w:basedOn w:val="Normal"/>
    <w:rsid w:val="006D59F9"/>
    <w:pPr>
      <w:framePr w:w="7920" w:h="1980" w:hRule="exact" w:hSpace="180" w:wrap="auto" w:hAnchor="page" w:xAlign="center" w:yAlign="bottom"/>
      <w:spacing w:after="0"/>
    </w:pPr>
  </w:style>
  <w:style w:type="paragraph" w:styleId="Adresseexpditeur">
    <w:name w:val="envelope return"/>
    <w:basedOn w:val="Normal"/>
    <w:rsid w:val="006D59F9"/>
    <w:pPr>
      <w:spacing w:after="0"/>
    </w:pPr>
    <w:rPr>
      <w:sz w:val="20"/>
    </w:rPr>
  </w:style>
  <w:style w:type="paragraph" w:styleId="Pieddepage">
    <w:name w:val="footer"/>
    <w:basedOn w:val="Normal"/>
    <w:link w:val="PieddepageCar"/>
    <w:uiPriority w:val="99"/>
    <w:rsid w:val="006D59F9"/>
    <w:pPr>
      <w:spacing w:after="0"/>
      <w:ind w:right="-567"/>
      <w:jc w:val="left"/>
    </w:pPr>
    <w:rPr>
      <w:rFonts w:ascii="Arial" w:hAnsi="Arial"/>
      <w:sz w:val="16"/>
    </w:rPr>
  </w:style>
  <w:style w:type="paragraph" w:styleId="Notedebasdepage">
    <w:name w:val="footnote text"/>
    <w:basedOn w:val="Normal"/>
    <w:link w:val="NotedebasdepageCar"/>
    <w:rsid w:val="006D59F9"/>
    <w:pPr>
      <w:ind w:left="357" w:hanging="357"/>
    </w:pPr>
    <w:rPr>
      <w:sz w:val="20"/>
    </w:rPr>
  </w:style>
  <w:style w:type="paragraph" w:styleId="En-tte">
    <w:name w:val="header"/>
    <w:basedOn w:val="Normal"/>
    <w:link w:val="En-tteCar"/>
    <w:uiPriority w:val="99"/>
    <w:rsid w:val="006D59F9"/>
    <w:pPr>
      <w:tabs>
        <w:tab w:val="center" w:pos="4153"/>
        <w:tab w:val="right" w:pos="8306"/>
      </w:tabs>
    </w:pPr>
  </w:style>
  <w:style w:type="paragraph" w:styleId="Index1">
    <w:name w:val="index 1"/>
    <w:basedOn w:val="Normal"/>
    <w:next w:val="Normal"/>
    <w:autoRedefine/>
    <w:semiHidden/>
    <w:rsid w:val="006D59F9"/>
    <w:pPr>
      <w:ind w:left="240" w:hanging="240"/>
    </w:pPr>
  </w:style>
  <w:style w:type="paragraph" w:styleId="Index2">
    <w:name w:val="index 2"/>
    <w:basedOn w:val="Normal"/>
    <w:next w:val="Normal"/>
    <w:autoRedefine/>
    <w:semiHidden/>
    <w:rsid w:val="006D59F9"/>
    <w:pPr>
      <w:ind w:left="480" w:hanging="240"/>
    </w:pPr>
  </w:style>
  <w:style w:type="paragraph" w:styleId="Index3">
    <w:name w:val="index 3"/>
    <w:basedOn w:val="Normal"/>
    <w:next w:val="Normal"/>
    <w:autoRedefine/>
    <w:semiHidden/>
    <w:rsid w:val="006D59F9"/>
    <w:pPr>
      <w:ind w:left="720" w:hanging="240"/>
    </w:pPr>
  </w:style>
  <w:style w:type="paragraph" w:styleId="Index4">
    <w:name w:val="index 4"/>
    <w:basedOn w:val="Normal"/>
    <w:next w:val="Normal"/>
    <w:autoRedefine/>
    <w:semiHidden/>
    <w:rsid w:val="006D59F9"/>
    <w:pPr>
      <w:ind w:left="960" w:hanging="240"/>
    </w:pPr>
  </w:style>
  <w:style w:type="paragraph" w:styleId="Index5">
    <w:name w:val="index 5"/>
    <w:basedOn w:val="Normal"/>
    <w:next w:val="Normal"/>
    <w:autoRedefine/>
    <w:semiHidden/>
    <w:rsid w:val="006D59F9"/>
    <w:pPr>
      <w:ind w:left="1200" w:hanging="240"/>
    </w:pPr>
  </w:style>
  <w:style w:type="paragraph" w:styleId="Index6">
    <w:name w:val="index 6"/>
    <w:basedOn w:val="Normal"/>
    <w:next w:val="Normal"/>
    <w:autoRedefine/>
    <w:semiHidden/>
    <w:rsid w:val="006D59F9"/>
    <w:pPr>
      <w:ind w:left="1440" w:hanging="240"/>
    </w:pPr>
  </w:style>
  <w:style w:type="paragraph" w:styleId="Index7">
    <w:name w:val="index 7"/>
    <w:basedOn w:val="Normal"/>
    <w:next w:val="Normal"/>
    <w:autoRedefine/>
    <w:semiHidden/>
    <w:rsid w:val="006D59F9"/>
    <w:pPr>
      <w:ind w:left="1680" w:hanging="240"/>
    </w:pPr>
  </w:style>
  <w:style w:type="paragraph" w:styleId="Index8">
    <w:name w:val="index 8"/>
    <w:basedOn w:val="Normal"/>
    <w:next w:val="Normal"/>
    <w:autoRedefine/>
    <w:semiHidden/>
    <w:rsid w:val="006D59F9"/>
    <w:pPr>
      <w:ind w:left="1920" w:hanging="240"/>
    </w:pPr>
  </w:style>
  <w:style w:type="paragraph" w:styleId="Index9">
    <w:name w:val="index 9"/>
    <w:basedOn w:val="Normal"/>
    <w:next w:val="Normal"/>
    <w:autoRedefine/>
    <w:semiHidden/>
    <w:rsid w:val="006D59F9"/>
    <w:pPr>
      <w:ind w:left="2160" w:hanging="240"/>
    </w:pPr>
  </w:style>
  <w:style w:type="paragraph" w:styleId="Titreindex">
    <w:name w:val="index heading"/>
    <w:basedOn w:val="Normal"/>
    <w:next w:val="Index1"/>
    <w:semiHidden/>
    <w:rsid w:val="006D59F9"/>
    <w:rPr>
      <w:rFonts w:ascii="Arial" w:hAnsi="Arial"/>
      <w:b/>
    </w:rPr>
  </w:style>
  <w:style w:type="paragraph" w:styleId="Liste">
    <w:name w:val="List"/>
    <w:basedOn w:val="Normal"/>
    <w:rsid w:val="006D59F9"/>
    <w:pPr>
      <w:ind w:left="283" w:hanging="283"/>
    </w:pPr>
  </w:style>
  <w:style w:type="paragraph" w:styleId="Liste2">
    <w:name w:val="List 2"/>
    <w:basedOn w:val="Normal"/>
    <w:rsid w:val="006D59F9"/>
    <w:pPr>
      <w:ind w:left="566" w:hanging="283"/>
    </w:pPr>
  </w:style>
  <w:style w:type="paragraph" w:styleId="Liste3">
    <w:name w:val="List 3"/>
    <w:basedOn w:val="Normal"/>
    <w:rsid w:val="006D59F9"/>
    <w:pPr>
      <w:ind w:left="849" w:hanging="283"/>
    </w:pPr>
  </w:style>
  <w:style w:type="paragraph" w:styleId="Liste4">
    <w:name w:val="List 4"/>
    <w:basedOn w:val="Normal"/>
    <w:rsid w:val="006D59F9"/>
    <w:pPr>
      <w:ind w:left="1132" w:hanging="283"/>
    </w:pPr>
  </w:style>
  <w:style w:type="paragraph" w:styleId="Liste5">
    <w:name w:val="List 5"/>
    <w:basedOn w:val="Normal"/>
    <w:rsid w:val="006D59F9"/>
    <w:pPr>
      <w:ind w:left="1415" w:hanging="283"/>
    </w:pPr>
  </w:style>
  <w:style w:type="paragraph" w:styleId="Listepuces">
    <w:name w:val="List Bullet"/>
    <w:basedOn w:val="Normal"/>
    <w:rsid w:val="006D59F9"/>
    <w:pPr>
      <w:numPr>
        <w:numId w:val="4"/>
      </w:numPr>
    </w:pPr>
  </w:style>
  <w:style w:type="paragraph" w:styleId="Listepuces2">
    <w:name w:val="List Bullet 2"/>
    <w:basedOn w:val="Text2"/>
    <w:rsid w:val="006D59F9"/>
    <w:pPr>
      <w:numPr>
        <w:numId w:val="6"/>
      </w:numPr>
      <w:tabs>
        <w:tab w:val="clear" w:pos="2302"/>
      </w:tabs>
    </w:pPr>
  </w:style>
  <w:style w:type="paragraph" w:styleId="Listepuces3">
    <w:name w:val="List Bullet 3"/>
    <w:basedOn w:val="Text3"/>
    <w:rsid w:val="006D59F9"/>
    <w:pPr>
      <w:numPr>
        <w:numId w:val="7"/>
      </w:numPr>
      <w:tabs>
        <w:tab w:val="clear" w:pos="2302"/>
      </w:tabs>
    </w:pPr>
  </w:style>
  <w:style w:type="paragraph" w:styleId="Listepuces4">
    <w:name w:val="List Bullet 4"/>
    <w:basedOn w:val="Text4"/>
    <w:rsid w:val="006D59F9"/>
    <w:pPr>
      <w:numPr>
        <w:numId w:val="8"/>
      </w:numPr>
      <w:tabs>
        <w:tab w:val="clear" w:pos="2302"/>
      </w:tabs>
    </w:pPr>
  </w:style>
  <w:style w:type="paragraph" w:styleId="Listepuces5">
    <w:name w:val="List Bullet 5"/>
    <w:basedOn w:val="Normal"/>
    <w:autoRedefine/>
    <w:rsid w:val="006D59F9"/>
    <w:pPr>
      <w:numPr>
        <w:numId w:val="1"/>
      </w:numPr>
    </w:pPr>
  </w:style>
  <w:style w:type="paragraph" w:styleId="Listecontinue">
    <w:name w:val="List Continue"/>
    <w:basedOn w:val="Normal"/>
    <w:rsid w:val="006D59F9"/>
    <w:pPr>
      <w:spacing w:after="120"/>
      <w:ind w:left="283"/>
    </w:pPr>
  </w:style>
  <w:style w:type="paragraph" w:styleId="Listecontinue2">
    <w:name w:val="List Continue 2"/>
    <w:basedOn w:val="Normal"/>
    <w:rsid w:val="006D59F9"/>
    <w:pPr>
      <w:spacing w:after="120"/>
      <w:ind w:left="566"/>
    </w:pPr>
  </w:style>
  <w:style w:type="paragraph" w:styleId="Listecontinue3">
    <w:name w:val="List Continue 3"/>
    <w:basedOn w:val="Normal"/>
    <w:rsid w:val="006D59F9"/>
    <w:pPr>
      <w:spacing w:after="120"/>
      <w:ind w:left="849"/>
    </w:pPr>
  </w:style>
  <w:style w:type="paragraph" w:styleId="Listecontinue4">
    <w:name w:val="List Continue 4"/>
    <w:basedOn w:val="Normal"/>
    <w:rsid w:val="006D59F9"/>
    <w:pPr>
      <w:spacing w:after="120"/>
      <w:ind w:left="1132"/>
    </w:pPr>
  </w:style>
  <w:style w:type="paragraph" w:styleId="Listecontinue5">
    <w:name w:val="List Continue 5"/>
    <w:basedOn w:val="Normal"/>
    <w:rsid w:val="006D59F9"/>
    <w:pPr>
      <w:spacing w:after="120"/>
      <w:ind w:left="1415"/>
    </w:pPr>
  </w:style>
  <w:style w:type="paragraph" w:styleId="Listenumros">
    <w:name w:val="List Number"/>
    <w:basedOn w:val="Normal"/>
    <w:rsid w:val="006D59F9"/>
    <w:pPr>
      <w:numPr>
        <w:numId w:val="14"/>
      </w:numPr>
    </w:pPr>
  </w:style>
  <w:style w:type="paragraph" w:styleId="Listenumros2">
    <w:name w:val="List Number 2"/>
    <w:basedOn w:val="Text2"/>
    <w:rsid w:val="006D59F9"/>
    <w:pPr>
      <w:numPr>
        <w:numId w:val="16"/>
      </w:numPr>
      <w:tabs>
        <w:tab w:val="clear" w:pos="2302"/>
      </w:tabs>
    </w:pPr>
  </w:style>
  <w:style w:type="paragraph" w:styleId="Listenumros3">
    <w:name w:val="List Number 3"/>
    <w:basedOn w:val="Text3"/>
    <w:rsid w:val="006D59F9"/>
    <w:pPr>
      <w:numPr>
        <w:numId w:val="17"/>
      </w:numPr>
      <w:tabs>
        <w:tab w:val="clear" w:pos="2302"/>
      </w:tabs>
    </w:pPr>
  </w:style>
  <w:style w:type="paragraph" w:styleId="Listenumros4">
    <w:name w:val="List Number 4"/>
    <w:basedOn w:val="Text4"/>
    <w:rsid w:val="006D59F9"/>
    <w:pPr>
      <w:numPr>
        <w:numId w:val="18"/>
      </w:numPr>
      <w:tabs>
        <w:tab w:val="clear" w:pos="2302"/>
      </w:tabs>
    </w:pPr>
  </w:style>
  <w:style w:type="paragraph" w:styleId="Listenumros5">
    <w:name w:val="List Number 5"/>
    <w:basedOn w:val="Normal"/>
    <w:rsid w:val="006D59F9"/>
    <w:pPr>
      <w:numPr>
        <w:numId w:val="2"/>
      </w:numPr>
    </w:pPr>
  </w:style>
  <w:style w:type="paragraph" w:styleId="Textedemacro">
    <w:name w:val="macro"/>
    <w:semiHidden/>
    <w:rsid w:val="006D59F9"/>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En-ttedemessage">
    <w:name w:val="Message Header"/>
    <w:basedOn w:val="Normal"/>
    <w:rsid w:val="006D59F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etraitnormal">
    <w:name w:val="Normal Indent"/>
    <w:basedOn w:val="Normal"/>
    <w:link w:val="RetraitnormalCar"/>
    <w:rsid w:val="006D59F9"/>
    <w:pPr>
      <w:ind w:left="720"/>
    </w:pPr>
  </w:style>
  <w:style w:type="paragraph" w:styleId="Titredenote">
    <w:name w:val="Note Heading"/>
    <w:basedOn w:val="Normal"/>
    <w:next w:val="Normal"/>
    <w:rsid w:val="006D59F9"/>
  </w:style>
  <w:style w:type="paragraph" w:customStyle="1" w:styleId="NoteHead">
    <w:name w:val="NoteHead"/>
    <w:basedOn w:val="Normal"/>
    <w:next w:val="Subject"/>
    <w:rsid w:val="006D59F9"/>
    <w:pPr>
      <w:spacing w:before="720" w:after="720"/>
      <w:jc w:val="center"/>
    </w:pPr>
    <w:rPr>
      <w:b/>
      <w:smallCaps/>
    </w:rPr>
  </w:style>
  <w:style w:type="paragraph" w:customStyle="1" w:styleId="Subject">
    <w:name w:val="Subject"/>
    <w:basedOn w:val="Normal"/>
    <w:next w:val="Normal"/>
    <w:rsid w:val="006D59F9"/>
    <w:pPr>
      <w:spacing w:after="480"/>
      <w:ind w:left="1531" w:hanging="1531"/>
      <w:jc w:val="left"/>
    </w:pPr>
    <w:rPr>
      <w:b/>
    </w:rPr>
  </w:style>
  <w:style w:type="paragraph" w:customStyle="1" w:styleId="NoteList">
    <w:name w:val="NoteList"/>
    <w:basedOn w:val="Normal"/>
    <w:next w:val="Subject"/>
    <w:rsid w:val="006D59F9"/>
    <w:pPr>
      <w:tabs>
        <w:tab w:val="left" w:pos="5823"/>
      </w:tabs>
      <w:spacing w:before="720" w:after="720"/>
      <w:ind w:left="5104" w:hanging="3119"/>
      <w:jc w:val="left"/>
    </w:pPr>
    <w:rPr>
      <w:b/>
      <w:smallCaps/>
    </w:rPr>
  </w:style>
  <w:style w:type="paragraph" w:customStyle="1" w:styleId="NumPar1">
    <w:name w:val="NumPar 1"/>
    <w:basedOn w:val="Titre1"/>
    <w:next w:val="Text1"/>
    <w:rsid w:val="006D59F9"/>
    <w:pPr>
      <w:keepNext w:val="0"/>
      <w:spacing w:before="0"/>
      <w:outlineLvl w:val="9"/>
    </w:pPr>
    <w:rPr>
      <w:b w:val="0"/>
      <w:smallCaps w:val="0"/>
    </w:rPr>
  </w:style>
  <w:style w:type="paragraph" w:customStyle="1" w:styleId="NumPar2">
    <w:name w:val="NumPar 2"/>
    <w:basedOn w:val="Titre2"/>
    <w:next w:val="Text2"/>
    <w:rsid w:val="006D59F9"/>
    <w:pPr>
      <w:keepNext w:val="0"/>
      <w:outlineLvl w:val="9"/>
    </w:pPr>
    <w:rPr>
      <w:b w:val="0"/>
    </w:rPr>
  </w:style>
  <w:style w:type="paragraph" w:customStyle="1" w:styleId="NumPar3">
    <w:name w:val="NumPar 3"/>
    <w:basedOn w:val="Titre3"/>
    <w:next w:val="Text3"/>
    <w:rsid w:val="006D59F9"/>
    <w:pPr>
      <w:keepNext w:val="0"/>
      <w:outlineLvl w:val="9"/>
    </w:pPr>
    <w:rPr>
      <w:i w:val="0"/>
    </w:rPr>
  </w:style>
  <w:style w:type="paragraph" w:customStyle="1" w:styleId="NumPar4">
    <w:name w:val="NumPar 4"/>
    <w:basedOn w:val="Titre4"/>
    <w:next w:val="Text4"/>
    <w:rsid w:val="006D59F9"/>
    <w:pPr>
      <w:keepNext w:val="0"/>
      <w:outlineLvl w:val="9"/>
    </w:pPr>
  </w:style>
  <w:style w:type="paragraph" w:customStyle="1" w:styleId="PartTitle">
    <w:name w:val="PartTitle"/>
    <w:basedOn w:val="Normal"/>
    <w:next w:val="ChapterTitle"/>
    <w:rsid w:val="006D59F9"/>
    <w:pPr>
      <w:keepNext/>
      <w:pageBreakBefore/>
      <w:spacing w:after="480"/>
      <w:jc w:val="center"/>
    </w:pPr>
    <w:rPr>
      <w:b/>
      <w:sz w:val="36"/>
    </w:rPr>
  </w:style>
  <w:style w:type="paragraph" w:styleId="Textebrut">
    <w:name w:val="Plain Text"/>
    <w:basedOn w:val="Normal"/>
    <w:rsid w:val="006D59F9"/>
    <w:rPr>
      <w:rFonts w:ascii="Courier New" w:hAnsi="Courier New"/>
      <w:sz w:val="20"/>
    </w:rPr>
  </w:style>
  <w:style w:type="paragraph" w:styleId="Salutations">
    <w:name w:val="Salutation"/>
    <w:basedOn w:val="Normal"/>
    <w:next w:val="Normal"/>
    <w:rsid w:val="006D59F9"/>
  </w:style>
  <w:style w:type="paragraph" w:styleId="Signature">
    <w:name w:val="Signature"/>
    <w:basedOn w:val="Normal"/>
    <w:next w:val="Enclosures"/>
    <w:rsid w:val="006D59F9"/>
    <w:pPr>
      <w:tabs>
        <w:tab w:val="left" w:pos="5103"/>
      </w:tabs>
      <w:spacing w:before="1200" w:after="0"/>
      <w:ind w:left="5103"/>
      <w:jc w:val="center"/>
    </w:pPr>
  </w:style>
  <w:style w:type="paragraph" w:styleId="Sous-titre">
    <w:name w:val="Subtitle"/>
    <w:basedOn w:val="Normal"/>
    <w:qFormat/>
    <w:rsid w:val="006D59F9"/>
    <w:pPr>
      <w:spacing w:after="60"/>
      <w:jc w:val="center"/>
      <w:outlineLvl w:val="1"/>
    </w:pPr>
    <w:rPr>
      <w:rFonts w:ascii="Arial" w:hAnsi="Arial"/>
    </w:rPr>
  </w:style>
  <w:style w:type="paragraph" w:customStyle="1" w:styleId="SubTitle1">
    <w:name w:val="SubTitle 1"/>
    <w:basedOn w:val="Normal"/>
    <w:next w:val="SubTitle2"/>
    <w:rsid w:val="006D59F9"/>
    <w:pPr>
      <w:jc w:val="center"/>
    </w:pPr>
    <w:rPr>
      <w:b/>
      <w:sz w:val="40"/>
    </w:rPr>
  </w:style>
  <w:style w:type="paragraph" w:customStyle="1" w:styleId="SubTitle2">
    <w:name w:val="SubTitle 2"/>
    <w:basedOn w:val="Normal"/>
    <w:rsid w:val="006D59F9"/>
    <w:pPr>
      <w:jc w:val="center"/>
    </w:pPr>
    <w:rPr>
      <w:b/>
      <w:sz w:val="32"/>
    </w:rPr>
  </w:style>
  <w:style w:type="paragraph" w:styleId="Tabledesrfrencesjuridiques">
    <w:name w:val="table of authorities"/>
    <w:basedOn w:val="Normal"/>
    <w:next w:val="Normal"/>
    <w:semiHidden/>
    <w:rsid w:val="006D59F9"/>
    <w:pPr>
      <w:ind w:left="240" w:hanging="240"/>
    </w:pPr>
  </w:style>
  <w:style w:type="paragraph" w:styleId="Tabledesillustrations">
    <w:name w:val="table of figures"/>
    <w:basedOn w:val="Normal"/>
    <w:next w:val="Normal"/>
    <w:semiHidden/>
    <w:rsid w:val="006D59F9"/>
    <w:pPr>
      <w:ind w:left="480" w:hanging="480"/>
    </w:pPr>
  </w:style>
  <w:style w:type="paragraph" w:styleId="Titre">
    <w:name w:val="Title"/>
    <w:basedOn w:val="Normal"/>
    <w:next w:val="SubTitle1"/>
    <w:qFormat/>
    <w:rsid w:val="006D59F9"/>
    <w:pPr>
      <w:spacing w:after="480"/>
      <w:jc w:val="center"/>
    </w:pPr>
    <w:rPr>
      <w:b/>
      <w:kern w:val="28"/>
      <w:sz w:val="48"/>
    </w:rPr>
  </w:style>
  <w:style w:type="paragraph" w:styleId="TitreTR">
    <w:name w:val="toa heading"/>
    <w:basedOn w:val="Normal"/>
    <w:next w:val="Normal"/>
    <w:semiHidden/>
    <w:rsid w:val="006D59F9"/>
    <w:pPr>
      <w:spacing w:before="120"/>
    </w:pPr>
    <w:rPr>
      <w:rFonts w:ascii="Arial" w:hAnsi="Arial"/>
      <w:b/>
    </w:rPr>
  </w:style>
  <w:style w:type="paragraph" w:styleId="TM1">
    <w:name w:val="toc 1"/>
    <w:basedOn w:val="Normal"/>
    <w:next w:val="Normal"/>
    <w:semiHidden/>
    <w:rsid w:val="006D59F9"/>
    <w:pPr>
      <w:tabs>
        <w:tab w:val="right" w:leader="dot" w:pos="8640"/>
      </w:tabs>
      <w:spacing w:before="120" w:after="120"/>
      <w:ind w:left="482" w:right="720" w:hanging="482"/>
    </w:pPr>
    <w:rPr>
      <w:caps/>
    </w:rPr>
  </w:style>
  <w:style w:type="paragraph" w:styleId="TM2">
    <w:name w:val="toc 2"/>
    <w:basedOn w:val="Normal"/>
    <w:next w:val="Normal"/>
    <w:semiHidden/>
    <w:rsid w:val="006D59F9"/>
    <w:pPr>
      <w:tabs>
        <w:tab w:val="right" w:leader="dot" w:pos="8640"/>
      </w:tabs>
      <w:spacing w:before="60" w:after="60"/>
      <w:ind w:left="1077" w:right="720" w:hanging="595"/>
    </w:pPr>
  </w:style>
  <w:style w:type="paragraph" w:styleId="TM3">
    <w:name w:val="toc 3"/>
    <w:basedOn w:val="Normal"/>
    <w:next w:val="Normal"/>
    <w:semiHidden/>
    <w:rsid w:val="006D59F9"/>
    <w:pPr>
      <w:tabs>
        <w:tab w:val="right" w:leader="dot" w:pos="8640"/>
      </w:tabs>
      <w:spacing w:before="60" w:after="60"/>
      <w:ind w:left="1916" w:right="720" w:hanging="839"/>
    </w:pPr>
  </w:style>
  <w:style w:type="paragraph" w:styleId="TM4">
    <w:name w:val="toc 4"/>
    <w:basedOn w:val="Normal"/>
    <w:next w:val="Normal"/>
    <w:semiHidden/>
    <w:rsid w:val="006D59F9"/>
    <w:pPr>
      <w:tabs>
        <w:tab w:val="right" w:leader="dot" w:pos="8641"/>
      </w:tabs>
      <w:spacing w:before="60" w:after="60"/>
      <w:ind w:left="2880" w:right="720" w:hanging="964"/>
    </w:pPr>
  </w:style>
  <w:style w:type="paragraph" w:styleId="TM5">
    <w:name w:val="toc 5"/>
    <w:basedOn w:val="Normal"/>
    <w:next w:val="Normal"/>
    <w:semiHidden/>
    <w:rsid w:val="006D59F9"/>
    <w:pPr>
      <w:tabs>
        <w:tab w:val="right" w:leader="dot" w:pos="8641"/>
      </w:tabs>
      <w:spacing w:before="240" w:after="120"/>
      <w:ind w:right="720"/>
    </w:pPr>
    <w:rPr>
      <w:caps/>
    </w:rPr>
  </w:style>
  <w:style w:type="paragraph" w:styleId="TM6">
    <w:name w:val="toc 6"/>
    <w:basedOn w:val="Normal"/>
    <w:next w:val="Normal"/>
    <w:autoRedefine/>
    <w:semiHidden/>
    <w:rsid w:val="006D59F9"/>
    <w:pPr>
      <w:ind w:left="1200"/>
    </w:pPr>
  </w:style>
  <w:style w:type="paragraph" w:styleId="TM7">
    <w:name w:val="toc 7"/>
    <w:basedOn w:val="Normal"/>
    <w:next w:val="Normal"/>
    <w:autoRedefine/>
    <w:semiHidden/>
    <w:rsid w:val="006D59F9"/>
    <w:pPr>
      <w:ind w:left="1440"/>
    </w:pPr>
  </w:style>
  <w:style w:type="paragraph" w:styleId="TM8">
    <w:name w:val="toc 8"/>
    <w:basedOn w:val="Normal"/>
    <w:next w:val="Normal"/>
    <w:autoRedefine/>
    <w:semiHidden/>
    <w:rsid w:val="006D59F9"/>
    <w:pPr>
      <w:ind w:left="1680"/>
    </w:pPr>
  </w:style>
  <w:style w:type="paragraph" w:styleId="TM9">
    <w:name w:val="toc 9"/>
    <w:basedOn w:val="Normal"/>
    <w:next w:val="Normal"/>
    <w:autoRedefine/>
    <w:semiHidden/>
    <w:rsid w:val="006D59F9"/>
    <w:pPr>
      <w:ind w:left="1920"/>
    </w:pPr>
  </w:style>
  <w:style w:type="paragraph" w:customStyle="1" w:styleId="YReferences">
    <w:name w:val="YReferences"/>
    <w:basedOn w:val="Normal"/>
    <w:next w:val="Normal"/>
    <w:rsid w:val="006D59F9"/>
    <w:pPr>
      <w:spacing w:after="480"/>
      <w:ind w:left="1531" w:hanging="1531"/>
    </w:pPr>
  </w:style>
  <w:style w:type="paragraph" w:customStyle="1" w:styleId="ListBullet1">
    <w:name w:val="List Bullet 1"/>
    <w:basedOn w:val="Text1"/>
    <w:rsid w:val="006D59F9"/>
    <w:pPr>
      <w:numPr>
        <w:numId w:val="5"/>
      </w:numPr>
    </w:pPr>
  </w:style>
  <w:style w:type="paragraph" w:customStyle="1" w:styleId="ListDash">
    <w:name w:val="List Dash"/>
    <w:basedOn w:val="Normal"/>
    <w:rsid w:val="006D59F9"/>
    <w:pPr>
      <w:numPr>
        <w:numId w:val="9"/>
      </w:numPr>
    </w:pPr>
  </w:style>
  <w:style w:type="paragraph" w:customStyle="1" w:styleId="ListDash1">
    <w:name w:val="List Dash 1"/>
    <w:basedOn w:val="Text1"/>
    <w:rsid w:val="006D59F9"/>
    <w:pPr>
      <w:numPr>
        <w:numId w:val="10"/>
      </w:numPr>
    </w:pPr>
  </w:style>
  <w:style w:type="paragraph" w:customStyle="1" w:styleId="ListDash2">
    <w:name w:val="List Dash 2"/>
    <w:basedOn w:val="Text2"/>
    <w:rsid w:val="006D59F9"/>
    <w:pPr>
      <w:numPr>
        <w:numId w:val="11"/>
      </w:numPr>
      <w:tabs>
        <w:tab w:val="clear" w:pos="2302"/>
      </w:tabs>
    </w:pPr>
  </w:style>
  <w:style w:type="paragraph" w:customStyle="1" w:styleId="ListDash3">
    <w:name w:val="List Dash 3"/>
    <w:basedOn w:val="Text3"/>
    <w:rsid w:val="006D59F9"/>
    <w:pPr>
      <w:numPr>
        <w:numId w:val="12"/>
      </w:numPr>
      <w:tabs>
        <w:tab w:val="clear" w:pos="2302"/>
      </w:tabs>
    </w:pPr>
  </w:style>
  <w:style w:type="paragraph" w:customStyle="1" w:styleId="ListDash4">
    <w:name w:val="List Dash 4"/>
    <w:basedOn w:val="Text4"/>
    <w:rsid w:val="006D59F9"/>
    <w:pPr>
      <w:numPr>
        <w:numId w:val="13"/>
      </w:numPr>
      <w:tabs>
        <w:tab w:val="clear" w:pos="2302"/>
      </w:tabs>
    </w:pPr>
  </w:style>
  <w:style w:type="paragraph" w:customStyle="1" w:styleId="ListNumberLevel2">
    <w:name w:val="List Number (Level 2)"/>
    <w:basedOn w:val="Normal"/>
    <w:rsid w:val="006D59F9"/>
    <w:pPr>
      <w:numPr>
        <w:ilvl w:val="1"/>
        <w:numId w:val="14"/>
      </w:numPr>
    </w:pPr>
  </w:style>
  <w:style w:type="paragraph" w:customStyle="1" w:styleId="ListNumberLevel3">
    <w:name w:val="List Number (Level 3)"/>
    <w:basedOn w:val="Normal"/>
    <w:rsid w:val="006D59F9"/>
    <w:pPr>
      <w:numPr>
        <w:ilvl w:val="2"/>
        <w:numId w:val="14"/>
      </w:numPr>
    </w:pPr>
  </w:style>
  <w:style w:type="paragraph" w:customStyle="1" w:styleId="ListNumberLevel4">
    <w:name w:val="List Number (Level 4)"/>
    <w:basedOn w:val="Normal"/>
    <w:rsid w:val="006D59F9"/>
    <w:pPr>
      <w:numPr>
        <w:ilvl w:val="3"/>
        <w:numId w:val="14"/>
      </w:numPr>
    </w:pPr>
  </w:style>
  <w:style w:type="paragraph" w:customStyle="1" w:styleId="ListNumber1">
    <w:name w:val="List Number 1"/>
    <w:basedOn w:val="Text1"/>
    <w:rsid w:val="006D59F9"/>
    <w:pPr>
      <w:numPr>
        <w:numId w:val="15"/>
      </w:numPr>
    </w:pPr>
  </w:style>
  <w:style w:type="paragraph" w:customStyle="1" w:styleId="ListNumber1Level2">
    <w:name w:val="List Number 1 (Level 2)"/>
    <w:basedOn w:val="Text1"/>
    <w:rsid w:val="006D59F9"/>
    <w:pPr>
      <w:numPr>
        <w:ilvl w:val="1"/>
        <w:numId w:val="15"/>
      </w:numPr>
    </w:pPr>
  </w:style>
  <w:style w:type="paragraph" w:customStyle="1" w:styleId="ListNumber1Level3">
    <w:name w:val="List Number 1 (Level 3)"/>
    <w:basedOn w:val="Text1"/>
    <w:rsid w:val="006D59F9"/>
    <w:pPr>
      <w:numPr>
        <w:ilvl w:val="2"/>
        <w:numId w:val="15"/>
      </w:numPr>
    </w:pPr>
  </w:style>
  <w:style w:type="paragraph" w:customStyle="1" w:styleId="ListNumber1Level4">
    <w:name w:val="List Number 1 (Level 4)"/>
    <w:basedOn w:val="Text1"/>
    <w:rsid w:val="006D59F9"/>
    <w:pPr>
      <w:numPr>
        <w:ilvl w:val="3"/>
        <w:numId w:val="15"/>
      </w:numPr>
    </w:pPr>
  </w:style>
  <w:style w:type="paragraph" w:customStyle="1" w:styleId="ListNumber2Level2">
    <w:name w:val="List Number 2 (Level 2)"/>
    <w:basedOn w:val="Text2"/>
    <w:rsid w:val="006D59F9"/>
    <w:pPr>
      <w:numPr>
        <w:ilvl w:val="1"/>
        <w:numId w:val="16"/>
      </w:numPr>
      <w:tabs>
        <w:tab w:val="clear" w:pos="2302"/>
      </w:tabs>
    </w:pPr>
  </w:style>
  <w:style w:type="paragraph" w:customStyle="1" w:styleId="ListNumber2Level3">
    <w:name w:val="List Number 2 (Level 3)"/>
    <w:basedOn w:val="Text2"/>
    <w:rsid w:val="006D59F9"/>
    <w:pPr>
      <w:numPr>
        <w:ilvl w:val="2"/>
        <w:numId w:val="16"/>
      </w:numPr>
      <w:tabs>
        <w:tab w:val="clear" w:pos="2302"/>
      </w:tabs>
    </w:pPr>
  </w:style>
  <w:style w:type="paragraph" w:customStyle="1" w:styleId="ListNumber2Level4">
    <w:name w:val="List Number 2 (Level 4)"/>
    <w:basedOn w:val="Text2"/>
    <w:rsid w:val="006D59F9"/>
    <w:pPr>
      <w:numPr>
        <w:ilvl w:val="3"/>
        <w:numId w:val="16"/>
      </w:numPr>
      <w:tabs>
        <w:tab w:val="clear" w:pos="2302"/>
      </w:tabs>
    </w:pPr>
  </w:style>
  <w:style w:type="paragraph" w:customStyle="1" w:styleId="ListNumber3Level2">
    <w:name w:val="List Number 3 (Level 2)"/>
    <w:basedOn w:val="Text3"/>
    <w:rsid w:val="006D59F9"/>
    <w:pPr>
      <w:numPr>
        <w:ilvl w:val="1"/>
        <w:numId w:val="17"/>
      </w:numPr>
      <w:tabs>
        <w:tab w:val="clear" w:pos="2302"/>
      </w:tabs>
    </w:pPr>
  </w:style>
  <w:style w:type="paragraph" w:customStyle="1" w:styleId="ListNumber3Level3">
    <w:name w:val="List Number 3 (Level 3)"/>
    <w:basedOn w:val="Text3"/>
    <w:rsid w:val="006D59F9"/>
    <w:pPr>
      <w:numPr>
        <w:ilvl w:val="2"/>
        <w:numId w:val="17"/>
      </w:numPr>
      <w:tabs>
        <w:tab w:val="clear" w:pos="2302"/>
      </w:tabs>
    </w:pPr>
  </w:style>
  <w:style w:type="paragraph" w:customStyle="1" w:styleId="ListNumber3Level4">
    <w:name w:val="List Number 3 (Level 4)"/>
    <w:basedOn w:val="Text3"/>
    <w:rsid w:val="006D59F9"/>
    <w:pPr>
      <w:numPr>
        <w:ilvl w:val="3"/>
        <w:numId w:val="17"/>
      </w:numPr>
      <w:tabs>
        <w:tab w:val="clear" w:pos="2302"/>
      </w:tabs>
    </w:pPr>
  </w:style>
  <w:style w:type="paragraph" w:customStyle="1" w:styleId="ListNumber4Level2">
    <w:name w:val="List Number 4 (Level 2)"/>
    <w:basedOn w:val="Text4"/>
    <w:rsid w:val="006D59F9"/>
    <w:pPr>
      <w:numPr>
        <w:ilvl w:val="1"/>
        <w:numId w:val="18"/>
      </w:numPr>
      <w:tabs>
        <w:tab w:val="clear" w:pos="2302"/>
      </w:tabs>
    </w:pPr>
  </w:style>
  <w:style w:type="paragraph" w:customStyle="1" w:styleId="ListNumber4Level3">
    <w:name w:val="List Number 4 (Level 3)"/>
    <w:basedOn w:val="Text4"/>
    <w:rsid w:val="006D59F9"/>
    <w:pPr>
      <w:numPr>
        <w:ilvl w:val="2"/>
        <w:numId w:val="18"/>
      </w:numPr>
      <w:tabs>
        <w:tab w:val="clear" w:pos="2302"/>
      </w:tabs>
    </w:pPr>
  </w:style>
  <w:style w:type="paragraph" w:customStyle="1" w:styleId="ListNumber4Level4">
    <w:name w:val="List Number 4 (Level 4)"/>
    <w:basedOn w:val="Text4"/>
    <w:rsid w:val="006D59F9"/>
    <w:pPr>
      <w:numPr>
        <w:ilvl w:val="3"/>
        <w:numId w:val="18"/>
      </w:numPr>
      <w:tabs>
        <w:tab w:val="clear" w:pos="2302"/>
      </w:tabs>
    </w:pPr>
  </w:style>
  <w:style w:type="paragraph" w:styleId="En-ttedetabledesmatires">
    <w:name w:val="TOC Heading"/>
    <w:basedOn w:val="Normal"/>
    <w:next w:val="Normal"/>
    <w:qFormat/>
    <w:rsid w:val="006D59F9"/>
    <w:pPr>
      <w:keepNext/>
      <w:spacing w:before="240"/>
      <w:jc w:val="center"/>
    </w:pPr>
    <w:rPr>
      <w:b/>
    </w:rPr>
  </w:style>
  <w:style w:type="paragraph" w:customStyle="1" w:styleId="Contact">
    <w:name w:val="Contact"/>
    <w:basedOn w:val="Normal"/>
    <w:next w:val="Normal"/>
    <w:rsid w:val="006D59F9"/>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Lienhypertexte">
    <w:name w:val="Hyperlink"/>
    <w:rsid w:val="006914AD"/>
    <w:rPr>
      <w:color w:val="0000FF"/>
      <w:u w:val="single"/>
    </w:rPr>
  </w:style>
  <w:style w:type="character" w:styleId="Appelnotedebasdep">
    <w:name w:val="footnote reference"/>
    <w:rsid w:val="00CD08CF"/>
    <w:rPr>
      <w:vertAlign w:val="superscript"/>
    </w:rPr>
  </w:style>
  <w:style w:type="table" w:styleId="Grillemoyenne3-Accent2">
    <w:name w:val="Medium Grid 3 Accent 2"/>
    <w:basedOn w:val="Tableau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Palatino Linotype" w:hAnsi="Palatino Linotype"/>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edebulles">
    <w:name w:val="Balloon Text"/>
    <w:basedOn w:val="Normal"/>
    <w:link w:val="Textedebulles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Pieddepage"/>
    <w:link w:val="ApprovalfooterChar"/>
    <w:qFormat/>
    <w:rsid w:val="00EE60CF"/>
    <w:pPr>
      <w:tabs>
        <w:tab w:val="left" w:pos="6804"/>
      </w:tabs>
    </w:p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depage"/>
    <w:link w:val="FooterDateChar"/>
    <w:qFormat/>
    <w:rsid w:val="00EE60CF"/>
    <w:pPr>
      <w:tabs>
        <w:tab w:val="right" w:pos="9240"/>
      </w:tabs>
    </w:pPr>
    <w:rPr>
      <w:rFonts w:ascii="Verdana" w:hAnsi="Verdana"/>
      <w:lang w:val="it-IT"/>
    </w:rPr>
  </w:style>
  <w:style w:type="character" w:customStyle="1" w:styleId="PieddepageCar">
    <w:name w:val="Pied de page Car"/>
    <w:link w:val="Pieddepage"/>
    <w:uiPriority w:val="99"/>
    <w:rsid w:val="00EE60CF"/>
    <w:rPr>
      <w:rFonts w:ascii="Arial" w:hAnsi="Arial"/>
      <w:sz w:val="16"/>
      <w:lang w:val="fr-FR"/>
    </w:rPr>
  </w:style>
  <w:style w:type="character" w:customStyle="1" w:styleId="ApprovalfooterChar">
    <w:name w:val="Approval_footer Char"/>
    <w:link w:val="Footerapproval"/>
    <w:rsid w:val="00EE60CF"/>
    <w:rPr>
      <w:rFonts w:ascii="Arial" w:hAnsi="Arial"/>
      <w:sz w:val="16"/>
      <w:lang w:val="fr-FR"/>
    </w:rPr>
  </w:style>
  <w:style w:type="paragraph" w:customStyle="1" w:styleId="Numerstrony1">
    <w:name w:val="Numer strony1"/>
    <w:basedOn w:val="Pieddepag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tteCar">
    <w:name w:val="En-tête Car"/>
    <w:link w:val="En-tte"/>
    <w:uiPriority w:val="99"/>
    <w:rsid w:val="00EE60CF"/>
    <w:rPr>
      <w:sz w:val="24"/>
      <w:lang w:val="fr-FR"/>
    </w:rPr>
  </w:style>
  <w:style w:type="character" w:customStyle="1" w:styleId="PagenumberChar">
    <w:name w:val="Page number Char"/>
    <w:link w:val="Numerstrony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Retraitnormal"/>
    <w:link w:val="Bulletpoint1Char"/>
    <w:qFormat/>
    <w:rsid w:val="006D578F"/>
    <w:pPr>
      <w:numPr>
        <w:numId w:val="20"/>
      </w:numPr>
      <w:spacing w:after="0"/>
      <w:ind w:left="600"/>
      <w:jc w:val="left"/>
    </w:p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RetraitnormalCar">
    <w:name w:val="Retrait normal Car"/>
    <w:link w:val="Retraitnormal"/>
    <w:rsid w:val="007A4813"/>
    <w:rPr>
      <w:sz w:val="24"/>
      <w:lang w:val="fr-FR"/>
    </w:rPr>
  </w:style>
  <w:style w:type="character" w:customStyle="1" w:styleId="Bulletpoint1Char">
    <w:name w:val="Bullet point1 Char"/>
    <w:link w:val="Bulletpoint1"/>
    <w:rsid w:val="007A4813"/>
    <w:rPr>
      <w:sz w:val="24"/>
      <w:lang w:val="fr-FR"/>
    </w:rPr>
  </w:style>
  <w:style w:type="paragraph" w:customStyle="1" w:styleId="BulletPoint2">
    <w:name w:val="Bullet Point 2"/>
    <w:basedOn w:val="Retraitnormal"/>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Grilledutableau">
    <w:name w:val="Table Grid"/>
    <w:basedOn w:val="Tableau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eauNormal"/>
    <w:rsid w:val="00EF7057"/>
    <w:tblPr/>
  </w:style>
  <w:style w:type="table" w:styleId="Tableaulgant">
    <w:name w:val="Table Elegant"/>
    <w:basedOn w:val="Tableau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Marquedecommentaire">
    <w:name w:val="annotation reference"/>
    <w:unhideWhenUsed/>
    <w:rsid w:val="00F0066C"/>
    <w:rPr>
      <w:sz w:val="16"/>
      <w:szCs w:val="16"/>
    </w:rPr>
  </w:style>
  <w:style w:type="character" w:customStyle="1" w:styleId="CommentaireCar">
    <w:name w:val="Commentaire Car"/>
    <w:link w:val="Commentaire"/>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
    <w:name w:val="Absatz-Standardschriftart"/>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Corpsdetex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edebullesCar">
    <w:name w:val="Texte de bulles Car"/>
    <w:link w:val="Textedebulles"/>
    <w:uiPriority w:val="99"/>
    <w:semiHidden/>
    <w:rsid w:val="00BA290F"/>
    <w:rPr>
      <w:rFonts w:ascii="Tahoma" w:hAnsi="Tahoma" w:cs="Tahoma"/>
      <w:sz w:val="16"/>
      <w:szCs w:val="16"/>
      <w:lang w:val="fr-FR" w:eastAsia="en-US"/>
    </w:rPr>
  </w:style>
  <w:style w:type="paragraph" w:styleId="Paragraphedeliste">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Objetducommentaire">
    <w:name w:val="annotation subject"/>
    <w:basedOn w:val="Commentaire"/>
    <w:next w:val="Commentaire"/>
    <w:link w:val="ObjetducommentaireCar"/>
    <w:uiPriority w:val="99"/>
    <w:unhideWhenUsed/>
    <w:rsid w:val="00BA290F"/>
    <w:pPr>
      <w:suppressAutoHyphens/>
      <w:spacing w:after="0"/>
      <w:jc w:val="left"/>
    </w:pPr>
    <w:rPr>
      <w:b/>
      <w:bCs/>
      <w:lang w:eastAsia="ar-SA"/>
    </w:rPr>
  </w:style>
  <w:style w:type="character" w:customStyle="1" w:styleId="ObjetducommentaireCar">
    <w:name w:val="Objet du commentaire Car"/>
    <w:link w:val="Objetducommentaire"/>
    <w:uiPriority w:val="99"/>
    <w:rsid w:val="00BA290F"/>
    <w:rPr>
      <w:b/>
      <w:bCs/>
      <w:lang w:eastAsia="ar-SA"/>
    </w:rPr>
  </w:style>
  <w:style w:type="paragraph" w:styleId="Rvision">
    <w:name w:val="Revision"/>
    <w:hidden/>
    <w:uiPriority w:val="99"/>
    <w:semiHidden/>
    <w:rsid w:val="00BA290F"/>
    <w:rPr>
      <w:sz w:val="24"/>
      <w:szCs w:val="24"/>
      <w:lang w:val="en-GB" w:eastAsia="ar-SA"/>
    </w:rPr>
  </w:style>
  <w:style w:type="character" w:styleId="Lienhypertextesuivivisit">
    <w:name w:val="FollowedHyperlink"/>
    <w:uiPriority w:val="99"/>
    <w:unhideWhenUsed/>
    <w:rsid w:val="00BA290F"/>
    <w:rPr>
      <w:color w:val="800080"/>
      <w:u w:val="single"/>
    </w:rPr>
  </w:style>
  <w:style w:type="character" w:customStyle="1" w:styleId="Titre3Car">
    <w:name w:val="Titre 3 Car"/>
    <w:link w:val="Titre3"/>
    <w:rsid w:val="005D5129"/>
    <w:rPr>
      <w:i/>
      <w:sz w:val="24"/>
      <w:lang w:val="fr-FR" w:eastAsia="en-US"/>
    </w:rPr>
  </w:style>
  <w:style w:type="character" w:styleId="Appeldenotedefin">
    <w:name w:val="endnote reference"/>
    <w:rsid w:val="00693A7C"/>
    <w:rPr>
      <w:vertAlign w:val="superscript"/>
    </w:rPr>
  </w:style>
  <w:style w:type="table" w:styleId="Tableauclassique1">
    <w:name w:val="Table Classic 1"/>
    <w:basedOn w:val="TableauNormal"/>
    <w:rsid w:val="00ED6D0D"/>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tedefin1">
    <w:name w:val="Note de fin1"/>
    <w:rsid w:val="00E75B8D"/>
    <w:pPr>
      <w:pBdr>
        <w:top w:val="nil"/>
        <w:left w:val="nil"/>
        <w:bottom w:val="nil"/>
        <w:right w:val="nil"/>
        <w:between w:val="nil"/>
        <w:bar w:val="nil"/>
      </w:pBdr>
      <w:spacing w:after="240"/>
      <w:jc w:val="both"/>
    </w:pPr>
    <w:rPr>
      <w:rFonts w:eastAsia="Arial Unicode MS" w:hAnsi="Arial Unicode MS" w:cs="Arial Unicode MS"/>
      <w:color w:val="000000"/>
      <w:u w:color="000000"/>
      <w:bdr w:val="nil"/>
      <w:lang w:eastAsia="en-GB"/>
    </w:rPr>
  </w:style>
  <w:style w:type="character" w:customStyle="1" w:styleId="NotedebasdepageCar">
    <w:name w:val="Note de bas de page Car"/>
    <w:link w:val="Notedebasdepage"/>
    <w:rsid w:val="00584E91"/>
    <w:rPr>
      <w:lang w:val="fr-FR" w:eastAsia="en-US"/>
    </w:rPr>
  </w:style>
  <w:style w:type="character" w:customStyle="1" w:styleId="NotedefinCar">
    <w:name w:val="Note de fin Car"/>
    <w:link w:val="Notedefin"/>
    <w:uiPriority w:val="99"/>
    <w:semiHidden/>
    <w:rsid w:val="00584E91"/>
    <w:rPr>
      <w:lang w:val="fr-FR" w:eastAsia="en-US"/>
    </w:rPr>
  </w:style>
  <w:style w:type="character" w:customStyle="1" w:styleId="Mentionnonrsolue">
    <w:name w:val="Mention non résolue"/>
    <w:uiPriority w:val="99"/>
    <w:semiHidden/>
    <w:unhideWhenUsed/>
    <w:rsid w:val="0052682E"/>
    <w:rPr>
      <w:color w:val="605E5C"/>
      <w:shd w:val="clear" w:color="auto" w:fill="E1DFDD"/>
    </w:rPr>
  </w:style>
  <w:style w:type="table" w:customStyle="1" w:styleId="TableauGrille21">
    <w:name w:val="Tableau Grille 21"/>
    <w:basedOn w:val="TableauNormal"/>
    <w:uiPriority w:val="47"/>
    <w:rsid w:val="0011312E"/>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1Clair-Accentuation61">
    <w:name w:val="Tableau Grille 1 Clair - Accentuation 61"/>
    <w:basedOn w:val="TableauNormal"/>
    <w:uiPriority w:val="46"/>
    <w:rsid w:val="0011312E"/>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TableauGrille2-Accentuation31">
    <w:name w:val="Tableau Grille 2 - Accentuation 31"/>
    <w:basedOn w:val="TableauNormal"/>
    <w:uiPriority w:val="47"/>
    <w:rsid w:val="0011312E"/>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07745811">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222300725">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60954">
      <w:bodyDiv w:val="1"/>
      <w:marLeft w:val="0"/>
      <w:marRight w:val="0"/>
      <w:marTop w:val="0"/>
      <w:marBottom w:val="0"/>
      <w:divBdr>
        <w:top w:val="none" w:sz="0" w:space="0" w:color="auto"/>
        <w:left w:val="none" w:sz="0" w:space="0" w:color="auto"/>
        <w:bottom w:val="none" w:sz="0" w:space="0" w:color="auto"/>
        <w:right w:val="none" w:sz="0" w:space="0" w:color="auto"/>
      </w:divBdr>
    </w:div>
    <w:div w:id="1007944876">
      <w:bodyDiv w:val="1"/>
      <w:marLeft w:val="0"/>
      <w:marRight w:val="0"/>
      <w:marTop w:val="0"/>
      <w:marBottom w:val="0"/>
      <w:divBdr>
        <w:top w:val="none" w:sz="0" w:space="0" w:color="auto"/>
        <w:left w:val="none" w:sz="0" w:space="0" w:color="auto"/>
        <w:bottom w:val="none" w:sz="0" w:space="0" w:color="auto"/>
        <w:right w:val="none" w:sz="0" w:space="0" w:color="auto"/>
      </w:divBdr>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128431254">
      <w:bodyDiv w:val="1"/>
      <w:marLeft w:val="0"/>
      <w:marRight w:val="0"/>
      <w:marTop w:val="0"/>
      <w:marBottom w:val="0"/>
      <w:divBdr>
        <w:top w:val="none" w:sz="0" w:space="0" w:color="auto"/>
        <w:left w:val="none" w:sz="0" w:space="0" w:color="auto"/>
        <w:bottom w:val="none" w:sz="0" w:space="0" w:color="auto"/>
        <w:right w:val="none" w:sz="0" w:space="0" w:color="auto"/>
      </w:divBdr>
      <w:divsChild>
        <w:div w:id="202208666">
          <w:marLeft w:val="0"/>
          <w:marRight w:val="0"/>
          <w:marTop w:val="0"/>
          <w:marBottom w:val="0"/>
          <w:divBdr>
            <w:top w:val="none" w:sz="0" w:space="0" w:color="auto"/>
            <w:left w:val="none" w:sz="0" w:space="0" w:color="auto"/>
            <w:bottom w:val="none" w:sz="0" w:space="0" w:color="auto"/>
            <w:right w:val="none" w:sz="0" w:space="0" w:color="auto"/>
          </w:divBdr>
          <w:divsChild>
            <w:div w:id="911617571">
              <w:marLeft w:val="0"/>
              <w:marRight w:val="0"/>
              <w:marTop w:val="0"/>
              <w:marBottom w:val="0"/>
              <w:divBdr>
                <w:top w:val="none" w:sz="0" w:space="0" w:color="auto"/>
                <w:left w:val="none" w:sz="0" w:space="0" w:color="auto"/>
                <w:bottom w:val="none" w:sz="0" w:space="0" w:color="auto"/>
                <w:right w:val="none" w:sz="0" w:space="0" w:color="auto"/>
              </w:divBdr>
              <w:divsChild>
                <w:div w:id="1240290695">
                  <w:marLeft w:val="0"/>
                  <w:marRight w:val="0"/>
                  <w:marTop w:val="0"/>
                  <w:marBottom w:val="0"/>
                  <w:divBdr>
                    <w:top w:val="none" w:sz="0" w:space="0" w:color="auto"/>
                    <w:left w:val="none" w:sz="0" w:space="0" w:color="auto"/>
                    <w:bottom w:val="none" w:sz="0" w:space="0" w:color="auto"/>
                    <w:right w:val="none" w:sz="0" w:space="0" w:color="auto"/>
                  </w:divBdr>
                  <w:divsChild>
                    <w:div w:id="1199658809">
                      <w:marLeft w:val="0"/>
                      <w:marRight w:val="0"/>
                      <w:marTop w:val="0"/>
                      <w:marBottom w:val="0"/>
                      <w:divBdr>
                        <w:top w:val="none" w:sz="0" w:space="0" w:color="auto"/>
                        <w:left w:val="none" w:sz="0" w:space="0" w:color="auto"/>
                        <w:bottom w:val="none" w:sz="0" w:space="0" w:color="auto"/>
                        <w:right w:val="none" w:sz="0" w:space="0" w:color="auto"/>
                      </w:divBdr>
                      <w:divsChild>
                        <w:div w:id="1736201824">
                          <w:marLeft w:val="0"/>
                          <w:marRight w:val="0"/>
                          <w:marTop w:val="0"/>
                          <w:marBottom w:val="0"/>
                          <w:divBdr>
                            <w:top w:val="none" w:sz="0" w:space="0" w:color="auto"/>
                            <w:left w:val="none" w:sz="0" w:space="0" w:color="auto"/>
                            <w:bottom w:val="none" w:sz="0" w:space="0" w:color="auto"/>
                            <w:right w:val="none" w:sz="0" w:space="0" w:color="auto"/>
                          </w:divBdr>
                          <w:divsChild>
                            <w:div w:id="1354650606">
                              <w:marLeft w:val="0"/>
                              <w:marRight w:val="0"/>
                              <w:marTop w:val="0"/>
                              <w:marBottom w:val="0"/>
                              <w:divBdr>
                                <w:top w:val="none" w:sz="0" w:space="0" w:color="auto"/>
                                <w:left w:val="none" w:sz="0" w:space="0" w:color="auto"/>
                                <w:bottom w:val="none" w:sz="0" w:space="0" w:color="auto"/>
                                <w:right w:val="none" w:sz="0" w:space="0" w:color="auto"/>
                              </w:divBdr>
                              <w:divsChild>
                                <w:div w:id="1873029965">
                                  <w:marLeft w:val="0"/>
                                  <w:marRight w:val="0"/>
                                  <w:marTop w:val="0"/>
                                  <w:marBottom w:val="0"/>
                                  <w:divBdr>
                                    <w:top w:val="none" w:sz="0" w:space="0" w:color="auto"/>
                                    <w:left w:val="none" w:sz="0" w:space="0" w:color="auto"/>
                                    <w:bottom w:val="none" w:sz="0" w:space="0" w:color="auto"/>
                                    <w:right w:val="none" w:sz="0" w:space="0" w:color="auto"/>
                                  </w:divBdr>
                                  <w:divsChild>
                                    <w:div w:id="109589310">
                                      <w:marLeft w:val="0"/>
                                      <w:marRight w:val="0"/>
                                      <w:marTop w:val="0"/>
                                      <w:marBottom w:val="0"/>
                                      <w:divBdr>
                                        <w:top w:val="none" w:sz="0" w:space="0" w:color="auto"/>
                                        <w:left w:val="none" w:sz="0" w:space="0" w:color="auto"/>
                                        <w:bottom w:val="none" w:sz="0" w:space="0" w:color="auto"/>
                                        <w:right w:val="none" w:sz="0" w:space="0" w:color="auto"/>
                                      </w:divBdr>
                                      <w:divsChild>
                                        <w:div w:id="1360158947">
                                          <w:marLeft w:val="0"/>
                                          <w:marRight w:val="0"/>
                                          <w:marTop w:val="0"/>
                                          <w:marBottom w:val="0"/>
                                          <w:divBdr>
                                            <w:top w:val="none" w:sz="0" w:space="0" w:color="auto"/>
                                            <w:left w:val="none" w:sz="0" w:space="0" w:color="auto"/>
                                            <w:bottom w:val="none" w:sz="0" w:space="0" w:color="auto"/>
                                            <w:right w:val="none" w:sz="0" w:space="0" w:color="auto"/>
                                          </w:divBdr>
                                          <w:divsChild>
                                            <w:div w:id="1180893897">
                                              <w:marLeft w:val="0"/>
                                              <w:marRight w:val="0"/>
                                              <w:marTop w:val="0"/>
                                              <w:marBottom w:val="0"/>
                                              <w:divBdr>
                                                <w:top w:val="none" w:sz="0" w:space="0" w:color="auto"/>
                                                <w:left w:val="none" w:sz="0" w:space="0" w:color="auto"/>
                                                <w:bottom w:val="none" w:sz="0" w:space="0" w:color="auto"/>
                                                <w:right w:val="none" w:sz="0" w:space="0" w:color="auto"/>
                                              </w:divBdr>
                                              <w:divsChild>
                                                <w:div w:id="349262266">
                                                  <w:marLeft w:val="0"/>
                                                  <w:marRight w:val="0"/>
                                                  <w:marTop w:val="0"/>
                                                  <w:marBottom w:val="0"/>
                                                  <w:divBdr>
                                                    <w:top w:val="none" w:sz="0" w:space="0" w:color="auto"/>
                                                    <w:left w:val="none" w:sz="0" w:space="0" w:color="auto"/>
                                                    <w:bottom w:val="none" w:sz="0" w:space="0" w:color="auto"/>
                                                    <w:right w:val="none" w:sz="0" w:space="0" w:color="auto"/>
                                                  </w:divBdr>
                                                </w:div>
                                                <w:div w:id="1432625974">
                                                  <w:marLeft w:val="0"/>
                                                  <w:marRight w:val="0"/>
                                                  <w:marTop w:val="0"/>
                                                  <w:marBottom w:val="0"/>
                                                  <w:divBdr>
                                                    <w:top w:val="none" w:sz="0" w:space="0" w:color="auto"/>
                                                    <w:left w:val="none" w:sz="0" w:space="0" w:color="auto"/>
                                                    <w:bottom w:val="none" w:sz="0" w:space="0" w:color="auto"/>
                                                    <w:right w:val="none" w:sz="0" w:space="0" w:color="auto"/>
                                                  </w:divBdr>
                                                </w:div>
                                                <w:div w:id="150485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3392606">
      <w:bodyDiv w:val="1"/>
      <w:marLeft w:val="0"/>
      <w:marRight w:val="0"/>
      <w:marTop w:val="0"/>
      <w:marBottom w:val="0"/>
      <w:divBdr>
        <w:top w:val="none" w:sz="0" w:space="0" w:color="auto"/>
        <w:left w:val="none" w:sz="0" w:space="0" w:color="auto"/>
        <w:bottom w:val="none" w:sz="0" w:space="0" w:color="auto"/>
        <w:right w:val="none" w:sz="0" w:space="0" w:color="auto"/>
      </w:divBdr>
      <w:divsChild>
        <w:div w:id="1023291257">
          <w:marLeft w:val="0"/>
          <w:marRight w:val="0"/>
          <w:marTop w:val="0"/>
          <w:marBottom w:val="0"/>
          <w:divBdr>
            <w:top w:val="none" w:sz="0" w:space="0" w:color="auto"/>
            <w:left w:val="none" w:sz="0" w:space="0" w:color="auto"/>
            <w:bottom w:val="none" w:sz="0" w:space="0" w:color="auto"/>
            <w:right w:val="none" w:sz="0" w:space="0" w:color="auto"/>
          </w:divBdr>
          <w:divsChild>
            <w:div w:id="46924351">
              <w:marLeft w:val="0"/>
              <w:marRight w:val="0"/>
              <w:marTop w:val="0"/>
              <w:marBottom w:val="0"/>
              <w:divBdr>
                <w:top w:val="none" w:sz="0" w:space="0" w:color="auto"/>
                <w:left w:val="none" w:sz="0" w:space="0" w:color="auto"/>
                <w:bottom w:val="none" w:sz="0" w:space="0" w:color="auto"/>
                <w:right w:val="none" w:sz="0" w:space="0" w:color="auto"/>
              </w:divBdr>
              <w:divsChild>
                <w:div w:id="249390838">
                  <w:marLeft w:val="0"/>
                  <w:marRight w:val="0"/>
                  <w:marTop w:val="0"/>
                  <w:marBottom w:val="0"/>
                  <w:divBdr>
                    <w:top w:val="none" w:sz="0" w:space="0" w:color="auto"/>
                    <w:left w:val="none" w:sz="0" w:space="0" w:color="auto"/>
                    <w:bottom w:val="none" w:sz="0" w:space="0" w:color="auto"/>
                    <w:right w:val="none" w:sz="0" w:space="0" w:color="auto"/>
                  </w:divBdr>
                  <w:divsChild>
                    <w:div w:id="1638796519">
                      <w:marLeft w:val="0"/>
                      <w:marRight w:val="0"/>
                      <w:marTop w:val="0"/>
                      <w:marBottom w:val="0"/>
                      <w:divBdr>
                        <w:top w:val="none" w:sz="0" w:space="0" w:color="auto"/>
                        <w:left w:val="none" w:sz="0" w:space="0" w:color="auto"/>
                        <w:bottom w:val="none" w:sz="0" w:space="0" w:color="auto"/>
                        <w:right w:val="none" w:sz="0" w:space="0" w:color="auto"/>
                      </w:divBdr>
                      <w:divsChild>
                        <w:div w:id="284240391">
                          <w:marLeft w:val="0"/>
                          <w:marRight w:val="0"/>
                          <w:marTop w:val="0"/>
                          <w:marBottom w:val="0"/>
                          <w:divBdr>
                            <w:top w:val="none" w:sz="0" w:space="0" w:color="auto"/>
                            <w:left w:val="none" w:sz="0" w:space="0" w:color="auto"/>
                            <w:bottom w:val="none" w:sz="0" w:space="0" w:color="auto"/>
                            <w:right w:val="none" w:sz="0" w:space="0" w:color="auto"/>
                          </w:divBdr>
                          <w:divsChild>
                            <w:div w:id="166142335">
                              <w:marLeft w:val="0"/>
                              <w:marRight w:val="0"/>
                              <w:marTop w:val="0"/>
                              <w:marBottom w:val="0"/>
                              <w:divBdr>
                                <w:top w:val="none" w:sz="0" w:space="0" w:color="auto"/>
                                <w:left w:val="none" w:sz="0" w:space="0" w:color="auto"/>
                                <w:bottom w:val="none" w:sz="0" w:space="0" w:color="auto"/>
                                <w:right w:val="none" w:sz="0" w:space="0" w:color="auto"/>
                              </w:divBdr>
                              <w:divsChild>
                                <w:div w:id="1201824698">
                                  <w:marLeft w:val="0"/>
                                  <w:marRight w:val="0"/>
                                  <w:marTop w:val="0"/>
                                  <w:marBottom w:val="0"/>
                                  <w:divBdr>
                                    <w:top w:val="none" w:sz="0" w:space="0" w:color="auto"/>
                                    <w:left w:val="none" w:sz="0" w:space="0" w:color="auto"/>
                                    <w:bottom w:val="none" w:sz="0" w:space="0" w:color="auto"/>
                                    <w:right w:val="none" w:sz="0" w:space="0" w:color="auto"/>
                                  </w:divBdr>
                                  <w:divsChild>
                                    <w:div w:id="1393309965">
                                      <w:marLeft w:val="0"/>
                                      <w:marRight w:val="0"/>
                                      <w:marTop w:val="0"/>
                                      <w:marBottom w:val="0"/>
                                      <w:divBdr>
                                        <w:top w:val="none" w:sz="0" w:space="0" w:color="auto"/>
                                        <w:left w:val="none" w:sz="0" w:space="0" w:color="auto"/>
                                        <w:bottom w:val="none" w:sz="0" w:space="0" w:color="auto"/>
                                        <w:right w:val="none" w:sz="0" w:space="0" w:color="auto"/>
                                      </w:divBdr>
                                      <w:divsChild>
                                        <w:div w:id="1221482558">
                                          <w:marLeft w:val="0"/>
                                          <w:marRight w:val="0"/>
                                          <w:marTop w:val="0"/>
                                          <w:marBottom w:val="0"/>
                                          <w:divBdr>
                                            <w:top w:val="none" w:sz="0" w:space="0" w:color="auto"/>
                                            <w:left w:val="none" w:sz="0" w:space="0" w:color="auto"/>
                                            <w:bottom w:val="none" w:sz="0" w:space="0" w:color="auto"/>
                                            <w:right w:val="none" w:sz="0" w:space="0" w:color="auto"/>
                                          </w:divBdr>
                                          <w:divsChild>
                                            <w:div w:id="247466553">
                                              <w:marLeft w:val="0"/>
                                              <w:marRight w:val="0"/>
                                              <w:marTop w:val="0"/>
                                              <w:marBottom w:val="0"/>
                                              <w:divBdr>
                                                <w:top w:val="none" w:sz="0" w:space="0" w:color="auto"/>
                                                <w:left w:val="none" w:sz="0" w:space="0" w:color="auto"/>
                                                <w:bottom w:val="none" w:sz="0" w:space="0" w:color="auto"/>
                                                <w:right w:val="none" w:sz="0" w:space="0" w:color="auto"/>
                                              </w:divBdr>
                                              <w:divsChild>
                                                <w:div w:id="184176710">
                                                  <w:marLeft w:val="0"/>
                                                  <w:marRight w:val="0"/>
                                                  <w:marTop w:val="0"/>
                                                  <w:marBottom w:val="0"/>
                                                  <w:divBdr>
                                                    <w:top w:val="none" w:sz="0" w:space="0" w:color="auto"/>
                                                    <w:left w:val="none" w:sz="0" w:space="0" w:color="auto"/>
                                                    <w:bottom w:val="none" w:sz="0" w:space="0" w:color="auto"/>
                                                    <w:right w:val="none" w:sz="0" w:space="0" w:color="auto"/>
                                                  </w:divBdr>
                                                </w:div>
                                                <w:div w:id="912280686">
                                                  <w:marLeft w:val="0"/>
                                                  <w:marRight w:val="0"/>
                                                  <w:marTop w:val="0"/>
                                                  <w:marBottom w:val="0"/>
                                                  <w:divBdr>
                                                    <w:top w:val="none" w:sz="0" w:space="0" w:color="auto"/>
                                                    <w:left w:val="none" w:sz="0" w:space="0" w:color="auto"/>
                                                    <w:bottom w:val="none" w:sz="0" w:space="0" w:color="auto"/>
                                                    <w:right w:val="none" w:sz="0" w:space="0" w:color="auto"/>
                                                  </w:divBdr>
                                                </w:div>
                                                <w:div w:id="98909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477606587">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597012807">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8268849">
      <w:bodyDiv w:val="1"/>
      <w:marLeft w:val="0"/>
      <w:marRight w:val="0"/>
      <w:marTop w:val="0"/>
      <w:marBottom w:val="0"/>
      <w:divBdr>
        <w:top w:val="none" w:sz="0" w:space="0" w:color="auto"/>
        <w:left w:val="none" w:sz="0" w:space="0" w:color="auto"/>
        <w:bottom w:val="none" w:sz="0" w:space="0" w:color="auto"/>
        <w:right w:val="none" w:sz="0" w:space="0" w:color="auto"/>
      </w:divBdr>
    </w:div>
    <w:div w:id="1972200095">
      <w:bodyDiv w:val="1"/>
      <w:marLeft w:val="0"/>
      <w:marRight w:val="0"/>
      <w:marTop w:val="0"/>
      <w:marBottom w:val="0"/>
      <w:divBdr>
        <w:top w:val="none" w:sz="0" w:space="0" w:color="auto"/>
        <w:left w:val="none" w:sz="0" w:space="0" w:color="auto"/>
        <w:bottom w:val="none" w:sz="0" w:space="0" w:color="auto"/>
        <w:right w:val="none" w:sz="0" w:space="0" w:color="auto"/>
      </w:divBdr>
    </w:div>
    <w:div w:id="2038967725">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mahdibouchra@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rex@univ-tlemcen.d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li.hamzacherif@yahoo.com" TargetMode="External"/><Relationship Id="rId4" Type="http://schemas.openxmlformats.org/officeDocument/2006/relationships/settings" Target="settings.xml"/><Relationship Id="rId9" Type="http://schemas.openxmlformats.org/officeDocument/2006/relationships/hyperlink" Target="mailto:erasmusmi@um.es" TargetMode="Externa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E355C-AE78-443D-BE95-90C28FBA1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Template>
  <TotalTime>2</TotalTime>
  <Pages>5</Pages>
  <Words>672</Words>
  <Characters>3697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4361</CharactersWithSpaces>
  <SharedDoc>false</SharedDoc>
  <HLinks>
    <vt:vector size="30" baseType="variant">
      <vt:variant>
        <vt:i4>5308475</vt:i4>
      </vt:variant>
      <vt:variant>
        <vt:i4>6</vt:i4>
      </vt:variant>
      <vt:variant>
        <vt:i4>0</vt:i4>
      </vt:variant>
      <vt:variant>
        <vt:i4>5</vt:i4>
      </vt:variant>
      <vt:variant>
        <vt:lpwstr>mailto:vrex@univ-tlemcen.dz</vt:lpwstr>
      </vt:variant>
      <vt:variant>
        <vt:lpwstr/>
      </vt:variant>
      <vt:variant>
        <vt:i4>6029400</vt:i4>
      </vt:variant>
      <vt:variant>
        <vt:i4>3</vt:i4>
      </vt:variant>
      <vt:variant>
        <vt:i4>0</vt:i4>
      </vt:variant>
      <vt:variant>
        <vt:i4>5</vt:i4>
      </vt:variant>
      <vt:variant>
        <vt:lpwstr>mailto:abdellatif_megnounf@yahoo.fr</vt:lpwstr>
      </vt:variant>
      <vt:variant>
        <vt:lpwstr/>
      </vt:variant>
      <vt:variant>
        <vt:i4>1114168</vt:i4>
      </vt:variant>
      <vt:variant>
        <vt:i4>0</vt:i4>
      </vt:variant>
      <vt:variant>
        <vt:i4>0</vt:i4>
      </vt:variant>
      <vt:variant>
        <vt:i4>5</vt:i4>
      </vt:variant>
      <vt:variant>
        <vt:lpwstr>mailto:benmahdibouchra@gmail.com</vt:lpwstr>
      </vt:variant>
      <vt:variant>
        <vt:lpwstr/>
      </vt:variant>
      <vt:variant>
        <vt:i4>4259967</vt:i4>
      </vt:variant>
      <vt:variant>
        <vt:i4>3</vt:i4>
      </vt:variant>
      <vt:variant>
        <vt:i4>0</vt:i4>
      </vt:variant>
      <vt:variant>
        <vt:i4>5</vt:i4>
      </vt:variant>
      <vt:variant>
        <vt:lpwstr>http://ec.europa.eu/education/tools/isced-f_en.htm</vt:lpwstr>
      </vt:variant>
      <vt:variant>
        <vt:lpwstr/>
      </vt:variant>
      <vt:variant>
        <vt:i4>4259967</vt:i4>
      </vt:variant>
      <vt:variant>
        <vt:i4>0</vt:i4>
      </vt:variant>
      <vt:variant>
        <vt:i4>0</vt:i4>
      </vt:variant>
      <vt:variant>
        <vt:i4>5</vt:i4>
      </vt:variant>
      <vt:variant>
        <vt:lpwstr>http://ec.europa.eu/education/tools/isced-f_en.htm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Hp</cp:lastModifiedBy>
  <cp:revision>2</cp:revision>
  <cp:lastPrinted>2017-03-30T13:01:00Z</cp:lastPrinted>
  <dcterms:created xsi:type="dcterms:W3CDTF">2021-02-27T17:00:00Z</dcterms:created>
  <dcterms:modified xsi:type="dcterms:W3CDTF">2021-02-27T17:00:00Z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ies>
</file>