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6C9CEACA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="00F264BF">
        <w:rPr>
          <w:rFonts w:ascii="Verdana" w:hAnsi="Verdana" w:cs="Calibri"/>
          <w:i/>
          <w:lang w:val="en-GB"/>
        </w:rPr>
        <w:t>20/05/2024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="00F264BF">
        <w:rPr>
          <w:rFonts w:ascii="Verdana" w:hAnsi="Verdana" w:cs="Calibri"/>
          <w:i/>
          <w:lang w:val="en-GB"/>
        </w:rPr>
        <w:t>24/05/2024</w:t>
      </w:r>
      <w:r w:rsidRPr="00490F95">
        <w:rPr>
          <w:rFonts w:ascii="Verdana" w:hAnsi="Verdana" w:cs="Calibri"/>
          <w:i/>
          <w:lang w:val="en-GB"/>
        </w:rPr>
        <w:t>]</w:t>
      </w:r>
    </w:p>
    <w:p w14:paraId="7E3F3859" w14:textId="77777777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5AE8257E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</w:t>
      </w:r>
      <w:r w:rsidR="00F264BF">
        <w:rPr>
          <w:rFonts w:ascii="Verdana" w:hAnsi="Verdana" w:cs="Calibri"/>
          <w:lang w:val="en-GB"/>
        </w:rPr>
        <w:t>5</w:t>
      </w:r>
      <w:r w:rsidRPr="00490F95">
        <w:rPr>
          <w:rFonts w:ascii="Verdana" w:hAnsi="Verdana" w:cs="Calibri"/>
          <w:lang w:val="en-GB"/>
        </w:rPr>
        <w:t>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BF7E399" w14:textId="77777777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5E2C4A1" w:rsidR="00377526" w:rsidRPr="00654677" w:rsidRDefault="002B642C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2023</w:t>
            </w:r>
            <w:r w:rsidR="00A57CC5">
              <w:rPr>
                <w:rFonts w:ascii="Verdana" w:hAnsi="Verdana" w:cs="Arial"/>
                <w:sz w:val="20"/>
                <w:lang w:val="en-GB"/>
              </w:rPr>
              <w:t>/202</w:t>
            </w:r>
            <w:r>
              <w:rPr>
                <w:rFonts w:ascii="Verdana" w:hAnsi="Verdana" w:cs="Arial"/>
                <w:sz w:val="20"/>
                <w:lang w:val="en-GB"/>
              </w:rPr>
              <w:t>4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54"/>
        <w:gridCol w:w="2249"/>
        <w:gridCol w:w="2254"/>
        <w:gridCol w:w="2415"/>
      </w:tblGrid>
      <w:tr w:rsidR="00F264BF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493F1B34" w:rsidR="00887CE1" w:rsidRPr="00ED7A96" w:rsidRDefault="00F264B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Tlemcen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6A0DAF9A" w:rsidR="00887CE1" w:rsidRPr="007673FA" w:rsidRDefault="00887CE1" w:rsidP="006B34E0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264BF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1FCC16D3" w:rsidR="00887CE1" w:rsidRPr="007673FA" w:rsidRDefault="00F264B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264BF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26D4CA75" w:rsidR="00377526" w:rsidRPr="007673FA" w:rsidRDefault="00F264BF" w:rsidP="00ED7A9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Tlemcen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-ALGERIA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3C1ED7A" w:rsidR="00377526" w:rsidRPr="007673FA" w:rsidRDefault="00F264BF" w:rsidP="00ED7A9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ALGERIA</w:t>
            </w:r>
          </w:p>
        </w:tc>
      </w:tr>
      <w:tr w:rsidR="00F264BF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37723624" w:rsidR="00377526" w:rsidRPr="007673FA" w:rsidRDefault="00F264BF" w:rsidP="00ED7A9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ALI HAMZACHERIF/Vice rector 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17343A1C" w:rsidR="00377526" w:rsidRPr="00E02718" w:rsidRDefault="00F264BF" w:rsidP="00ED7A9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erasmusplus@univ-tlemcen.dz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ppeldenotedefi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014BB2">
        <w:trPr>
          <w:trHeight w:val="371"/>
        </w:trPr>
        <w:tc>
          <w:tcPr>
            <w:tcW w:w="2197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D72C57B" w14:textId="6842F128" w:rsidR="00D97FE7" w:rsidRPr="007673FA" w:rsidRDefault="00014B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D7A96">
              <w:rPr>
                <w:rFonts w:ascii="Verdana" w:hAnsi="Verdana" w:cs="Arial"/>
                <w:color w:val="002060"/>
                <w:sz w:val="20"/>
                <w:lang w:val="en-GB"/>
              </w:rPr>
              <w:t>Lublin University of Technology</w:t>
            </w:r>
          </w:p>
        </w:tc>
      </w:tr>
      <w:tr w:rsidR="00014BB2" w:rsidRPr="007673FA" w14:paraId="5D72C583" w14:textId="77777777" w:rsidTr="003C3F8A">
        <w:trPr>
          <w:trHeight w:val="688"/>
        </w:trPr>
        <w:tc>
          <w:tcPr>
            <w:tcW w:w="2197" w:type="dxa"/>
            <w:shd w:val="clear" w:color="auto" w:fill="FFFFFF"/>
          </w:tcPr>
          <w:p w14:paraId="5D72C57D" w14:textId="77777777" w:rsidR="00014BB2" w:rsidRPr="00461A0D" w:rsidRDefault="00014BB2" w:rsidP="00014BB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014BB2" w:rsidRPr="00A740AA" w:rsidRDefault="00014BB2" w:rsidP="00014BB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014BB2" w:rsidRPr="007673FA" w:rsidRDefault="00014BB2" w:rsidP="00014BB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D72C580" w14:textId="62866DF3" w:rsidR="00014BB2" w:rsidRPr="007673FA" w:rsidRDefault="00014BB2" w:rsidP="00014BB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LUBLIN03</w:t>
            </w:r>
          </w:p>
        </w:tc>
        <w:tc>
          <w:tcPr>
            <w:tcW w:w="2304" w:type="dxa"/>
            <w:shd w:val="clear" w:color="auto" w:fill="FFFFFF"/>
          </w:tcPr>
          <w:p w14:paraId="5D72C581" w14:textId="6BA90128" w:rsidR="00014BB2" w:rsidRPr="007673FA" w:rsidRDefault="00014BB2" w:rsidP="00014B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16" w:type="dxa"/>
            <w:shd w:val="clear" w:color="auto" w:fill="FFFFFF"/>
          </w:tcPr>
          <w:p w14:paraId="1608B692" w14:textId="77777777" w:rsidR="00014BB2" w:rsidRPr="00642BC7" w:rsidRDefault="00014BB2" w:rsidP="00014BB2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42BC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Office of </w:t>
            </w:r>
          </w:p>
          <w:p w14:paraId="6750BF8D" w14:textId="77777777" w:rsidR="00014BB2" w:rsidRPr="00642BC7" w:rsidRDefault="00014BB2" w:rsidP="00014BB2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42BC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</w:t>
            </w:r>
          </w:p>
          <w:p w14:paraId="5D72C582" w14:textId="1FD16D20" w:rsidR="00014BB2" w:rsidRPr="007673FA" w:rsidRDefault="00014BB2" w:rsidP="00A57CC5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42BC7"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</w:tr>
      <w:tr w:rsidR="00014BB2" w:rsidRPr="007673FA" w14:paraId="5D72C588" w14:textId="77777777" w:rsidTr="00014BB2">
        <w:trPr>
          <w:trHeight w:val="559"/>
        </w:trPr>
        <w:tc>
          <w:tcPr>
            <w:tcW w:w="2197" w:type="dxa"/>
            <w:shd w:val="clear" w:color="auto" w:fill="FFFFFF"/>
          </w:tcPr>
          <w:p w14:paraId="5D72C584" w14:textId="77777777" w:rsidR="00014BB2" w:rsidRPr="007673FA" w:rsidRDefault="00014BB2" w:rsidP="00014B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09EEBCE3" w14:textId="77777777" w:rsidR="00014BB2" w:rsidRPr="00D82E28" w:rsidRDefault="00014BB2" w:rsidP="00014BB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Nadbystrzycka</w:t>
            </w:r>
            <w:proofErr w:type="spellEnd"/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38 D</w:t>
            </w:r>
          </w:p>
          <w:p w14:paraId="26D115C6" w14:textId="77777777" w:rsidR="00014BB2" w:rsidRPr="00D82E28" w:rsidRDefault="00014BB2" w:rsidP="00014BB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20-618 Lublin</w:t>
            </w:r>
          </w:p>
          <w:p w14:paraId="5D72C585" w14:textId="3E3D2772" w:rsidR="00014BB2" w:rsidRPr="007673FA" w:rsidRDefault="00014BB2" w:rsidP="00014BB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Poland</w:t>
            </w:r>
          </w:p>
        </w:tc>
        <w:tc>
          <w:tcPr>
            <w:tcW w:w="2304" w:type="dxa"/>
            <w:shd w:val="clear" w:color="auto" w:fill="FFFFFF"/>
          </w:tcPr>
          <w:p w14:paraId="5D72C586" w14:textId="77777777" w:rsidR="00014BB2" w:rsidRPr="007673FA" w:rsidRDefault="00014BB2" w:rsidP="00014BB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6" w:type="dxa"/>
            <w:shd w:val="clear" w:color="auto" w:fill="FFFFFF"/>
          </w:tcPr>
          <w:p w14:paraId="5D72C587" w14:textId="79A1CAEC" w:rsidR="00014BB2" w:rsidRPr="007673FA" w:rsidRDefault="00014BB2" w:rsidP="00A57CC5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D82E28">
              <w:rPr>
                <w:rFonts w:ascii="Verdana" w:hAnsi="Verdana" w:cs="Arial"/>
                <w:sz w:val="20"/>
                <w:lang w:val="en-GB"/>
              </w:rPr>
              <w:t>Poland/ PL</w:t>
            </w:r>
          </w:p>
        </w:tc>
      </w:tr>
      <w:tr w:rsidR="00A57CC5" w:rsidRPr="003D0705" w14:paraId="5D72C58D" w14:textId="77777777" w:rsidTr="00014BB2">
        <w:tc>
          <w:tcPr>
            <w:tcW w:w="2197" w:type="dxa"/>
            <w:shd w:val="clear" w:color="auto" w:fill="FFFFFF"/>
          </w:tcPr>
          <w:p w14:paraId="5D72C589" w14:textId="77777777" w:rsidR="00A57CC5" w:rsidRPr="007673FA" w:rsidRDefault="00A57CC5" w:rsidP="00A57CC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5" w:type="dxa"/>
            <w:shd w:val="clear" w:color="auto" w:fill="FFFFFF"/>
          </w:tcPr>
          <w:p w14:paraId="560DB0D7" w14:textId="1B6A19EA" w:rsidR="00A57CC5" w:rsidRPr="00FE42BE" w:rsidRDefault="00A57CC5" w:rsidP="00A57CC5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Yuliia Boiko</w:t>
            </w:r>
            <w:r w:rsidRPr="00FE42B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 MA</w:t>
            </w:r>
          </w:p>
          <w:p w14:paraId="664615A6" w14:textId="77777777" w:rsidR="00A57CC5" w:rsidRDefault="00A57CC5" w:rsidP="00A57CC5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FE42B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Education </w:t>
            </w:r>
          </w:p>
          <w:p w14:paraId="5D72C58A" w14:textId="29B97093" w:rsidR="00A57CC5" w:rsidRPr="007673FA" w:rsidRDefault="00A57CC5" w:rsidP="00A57CC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E42B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Officer</w:t>
            </w:r>
          </w:p>
        </w:tc>
        <w:tc>
          <w:tcPr>
            <w:tcW w:w="2304" w:type="dxa"/>
            <w:shd w:val="clear" w:color="auto" w:fill="FFFFFF"/>
          </w:tcPr>
          <w:p w14:paraId="5D72C58B" w14:textId="77777777" w:rsidR="00A57CC5" w:rsidRPr="003D0705" w:rsidRDefault="00A57CC5" w:rsidP="00A57CC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6" w:type="dxa"/>
            <w:shd w:val="clear" w:color="auto" w:fill="FFFFFF"/>
          </w:tcPr>
          <w:p w14:paraId="6474063A" w14:textId="4328BE2E" w:rsidR="00A57CC5" w:rsidRPr="00FE42BE" w:rsidRDefault="00A57CC5" w:rsidP="00A57CC5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F75CAF">
                <w:rPr>
                  <w:rStyle w:val="Lienhypertexte"/>
                  <w:rFonts w:ascii="Verdana" w:hAnsi="Verdana" w:cs="Arial"/>
                  <w:sz w:val="16"/>
                  <w:szCs w:val="16"/>
                  <w:lang w:val="fr-BE"/>
                </w:rPr>
                <w:t>j.kubaj@pollub.pl</w:t>
              </w:r>
            </w:hyperlink>
          </w:p>
          <w:p w14:paraId="5D72C58C" w14:textId="6E5CAF4F" w:rsidR="00A57CC5" w:rsidRPr="003D0705" w:rsidRDefault="00A57CC5" w:rsidP="00A57CC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+48 538 4598</w:t>
            </w:r>
          </w:p>
        </w:tc>
      </w:tr>
      <w:tr w:rsidR="00A57CC5" w:rsidRPr="00DD35B7" w14:paraId="5D72C594" w14:textId="77777777" w:rsidTr="00014BB2">
        <w:trPr>
          <w:trHeight w:val="518"/>
        </w:trPr>
        <w:tc>
          <w:tcPr>
            <w:tcW w:w="2197" w:type="dxa"/>
            <w:shd w:val="clear" w:color="auto" w:fill="FFFFFF"/>
          </w:tcPr>
          <w:p w14:paraId="5D72C58E" w14:textId="77777777" w:rsidR="00A57CC5" w:rsidRDefault="00A57CC5" w:rsidP="00A57CC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A57CC5" w:rsidRPr="00E02718" w:rsidRDefault="00A57CC5" w:rsidP="00A57CC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14:paraId="5D72C591" w14:textId="77777777" w:rsidR="00A57CC5" w:rsidRPr="007673FA" w:rsidRDefault="00A57CC5" w:rsidP="00A57CC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20B725B8" w:rsidR="00A57CC5" w:rsidRPr="00CF3C00" w:rsidRDefault="00A57CC5" w:rsidP="00A57CC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A57CC5" w:rsidRPr="00526FE9" w:rsidRDefault="00A57CC5" w:rsidP="00A57CC5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6" w:type="dxa"/>
            <w:shd w:val="clear" w:color="auto" w:fill="FFFFFF"/>
          </w:tcPr>
          <w:p w14:paraId="0A24C3A1" w14:textId="5E0B1135" w:rsidR="00A57CC5" w:rsidRDefault="00000000" w:rsidP="00A57CC5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7CC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57CC5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F149AD7" w:rsidR="00A57CC5" w:rsidRPr="00E02718" w:rsidRDefault="00000000" w:rsidP="00A57CC5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7CC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A57CC5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5ABB528F" w:rsidR="00967A21" w:rsidRDefault="00967A21" w:rsidP="00967A21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5B287B11" w:rsidR="00F550D9" w:rsidRPr="00F550D9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23D21EE6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</w:t>
      </w:r>
      <w:r w:rsidR="00F264BF">
        <w:rPr>
          <w:rFonts w:ascii="Verdana" w:hAnsi="Verdana"/>
          <w:sz w:val="20"/>
          <w:lang w:val="en-GB"/>
        </w:rPr>
        <w:t>English</w:t>
      </w:r>
      <w:r w:rsidRPr="003C59B7">
        <w:rPr>
          <w:rFonts w:ascii="Verdana" w:hAnsi="Verdana"/>
          <w:sz w:val="20"/>
          <w:lang w:val="en-GB"/>
        </w:rPr>
        <w:t>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450C5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2A16867B" w:rsidR="00F550D9" w:rsidRPr="00F264B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F264BF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450C5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450C5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450C5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1450C5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ppelnotedebasde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1DD88601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F264BF">
              <w:rPr>
                <w:rFonts w:ascii="Verdana" w:hAnsi="Verdana" w:cs="Calibri"/>
                <w:sz w:val="20"/>
                <w:lang w:val="en-GB"/>
              </w:rPr>
              <w:t xml:space="preserve"> ALI HAMZACHERIF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641918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851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FC0D0" w14:textId="77777777" w:rsidR="00242E60" w:rsidRDefault="00242E60">
      <w:r>
        <w:separator/>
      </w:r>
    </w:p>
  </w:endnote>
  <w:endnote w:type="continuationSeparator" w:id="0">
    <w:p w14:paraId="3DDE05E1" w14:textId="77777777" w:rsidR="00242E60" w:rsidRDefault="00242E60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Style w:val="Appeldenotedefi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4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Pieddepag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3399F" w14:textId="77777777" w:rsidR="00242E60" w:rsidRDefault="00242E60">
      <w:r>
        <w:separator/>
      </w:r>
    </w:p>
  </w:footnote>
  <w:footnote w:type="continuationSeparator" w:id="0">
    <w:p w14:paraId="6EA3E75C" w14:textId="77777777" w:rsidR="00242E60" w:rsidRDefault="0024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4AD2F0CA" w:rsidR="00E01AAA" w:rsidRPr="00AD66BB" w:rsidRDefault="00882C44" w:rsidP="00882C44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196C4E07" wp14:editId="6AFA1172">
                <wp:extent cx="1756380" cy="3684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4207" cy="376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882C44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882C4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24517">
    <w:abstractNumId w:val="1"/>
  </w:num>
  <w:num w:numId="2" w16cid:durableId="510068031">
    <w:abstractNumId w:val="0"/>
  </w:num>
  <w:num w:numId="3" w16cid:durableId="303314456">
    <w:abstractNumId w:val="18"/>
  </w:num>
  <w:num w:numId="4" w16cid:durableId="1511719211">
    <w:abstractNumId w:val="27"/>
  </w:num>
  <w:num w:numId="5" w16cid:durableId="1760522553">
    <w:abstractNumId w:val="20"/>
  </w:num>
  <w:num w:numId="6" w16cid:durableId="364716478">
    <w:abstractNumId w:val="26"/>
  </w:num>
  <w:num w:numId="7" w16cid:durableId="1689066773">
    <w:abstractNumId w:val="41"/>
  </w:num>
  <w:num w:numId="8" w16cid:durableId="1899975448">
    <w:abstractNumId w:val="42"/>
  </w:num>
  <w:num w:numId="9" w16cid:durableId="703990452">
    <w:abstractNumId w:val="24"/>
  </w:num>
  <w:num w:numId="10" w16cid:durableId="999313304">
    <w:abstractNumId w:val="40"/>
  </w:num>
  <w:num w:numId="11" w16cid:durableId="53042064">
    <w:abstractNumId w:val="38"/>
  </w:num>
  <w:num w:numId="12" w16cid:durableId="572356656">
    <w:abstractNumId w:val="30"/>
  </w:num>
  <w:num w:numId="13" w16cid:durableId="459111304">
    <w:abstractNumId w:val="36"/>
  </w:num>
  <w:num w:numId="14" w16cid:durableId="1972401848">
    <w:abstractNumId w:val="19"/>
  </w:num>
  <w:num w:numId="15" w16cid:durableId="1493377659">
    <w:abstractNumId w:val="25"/>
  </w:num>
  <w:num w:numId="16" w16cid:durableId="1200125383">
    <w:abstractNumId w:val="15"/>
  </w:num>
  <w:num w:numId="17" w16cid:durableId="668024159">
    <w:abstractNumId w:val="21"/>
  </w:num>
  <w:num w:numId="18" w16cid:durableId="1334650400">
    <w:abstractNumId w:val="43"/>
  </w:num>
  <w:num w:numId="19" w16cid:durableId="1514682566">
    <w:abstractNumId w:val="32"/>
  </w:num>
  <w:num w:numId="20" w16cid:durableId="421412257">
    <w:abstractNumId w:val="17"/>
  </w:num>
  <w:num w:numId="21" w16cid:durableId="1115903869">
    <w:abstractNumId w:val="28"/>
  </w:num>
  <w:num w:numId="22" w16cid:durableId="70197335">
    <w:abstractNumId w:val="29"/>
  </w:num>
  <w:num w:numId="23" w16cid:durableId="790171440">
    <w:abstractNumId w:val="31"/>
  </w:num>
  <w:num w:numId="24" w16cid:durableId="30349584">
    <w:abstractNumId w:val="4"/>
  </w:num>
  <w:num w:numId="25" w16cid:durableId="525100544">
    <w:abstractNumId w:val="7"/>
  </w:num>
  <w:num w:numId="26" w16cid:durableId="1603873939">
    <w:abstractNumId w:val="34"/>
  </w:num>
  <w:num w:numId="27" w16cid:durableId="357465818">
    <w:abstractNumId w:val="16"/>
  </w:num>
  <w:num w:numId="28" w16cid:durableId="2038238203">
    <w:abstractNumId w:val="10"/>
  </w:num>
  <w:num w:numId="29" w16cid:durableId="1669475709">
    <w:abstractNumId w:val="37"/>
  </w:num>
  <w:num w:numId="30" w16cid:durableId="93717194">
    <w:abstractNumId w:val="33"/>
  </w:num>
  <w:num w:numId="31" w16cid:durableId="1943876313">
    <w:abstractNumId w:val="23"/>
  </w:num>
  <w:num w:numId="32" w16cid:durableId="82651749">
    <w:abstractNumId w:val="12"/>
  </w:num>
  <w:num w:numId="33" w16cid:durableId="1569263243">
    <w:abstractNumId w:val="35"/>
  </w:num>
  <w:num w:numId="34" w16cid:durableId="1707173402">
    <w:abstractNumId w:val="13"/>
  </w:num>
  <w:num w:numId="35" w16cid:durableId="276304137">
    <w:abstractNumId w:val="14"/>
  </w:num>
  <w:num w:numId="36" w16cid:durableId="955134239">
    <w:abstractNumId w:val="11"/>
  </w:num>
  <w:num w:numId="37" w16cid:durableId="562764442">
    <w:abstractNumId w:val="9"/>
  </w:num>
  <w:num w:numId="38" w16cid:durableId="1169901983">
    <w:abstractNumId w:val="35"/>
  </w:num>
  <w:num w:numId="39" w16cid:durableId="1786149784">
    <w:abstractNumId w:val="44"/>
  </w:num>
  <w:num w:numId="40" w16cid:durableId="16681703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72400521">
    <w:abstractNumId w:val="3"/>
  </w:num>
  <w:num w:numId="42" w16cid:durableId="14285060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4704216">
    <w:abstractNumId w:val="18"/>
  </w:num>
  <w:num w:numId="44" w16cid:durableId="186791495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BB2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7A7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0C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2E60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642C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1FB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3F8A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6DA0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918"/>
    <w:rsid w:val="00641F44"/>
    <w:rsid w:val="006421B3"/>
    <w:rsid w:val="00642BC7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4E0"/>
    <w:rsid w:val="006B39E9"/>
    <w:rsid w:val="006B63AE"/>
    <w:rsid w:val="006B656E"/>
    <w:rsid w:val="006C028D"/>
    <w:rsid w:val="006C040A"/>
    <w:rsid w:val="006C0A02"/>
    <w:rsid w:val="006C1F62"/>
    <w:rsid w:val="006C3CA9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BA9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2C44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7CC5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131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DD3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A96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64BF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/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.kubaj@pollub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CE030-8B97-4CAC-9408-8DA234204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10</TotalTime>
  <Pages>3</Pages>
  <Words>429</Words>
  <Characters>2449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2873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Salima Abi Ayad</cp:lastModifiedBy>
  <cp:revision>14</cp:revision>
  <cp:lastPrinted>2013-11-06T08:46:00Z</cp:lastPrinted>
  <dcterms:created xsi:type="dcterms:W3CDTF">2022-06-29T08:14:00Z</dcterms:created>
  <dcterms:modified xsi:type="dcterms:W3CDTF">2025-03-12T09:52:00Z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